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200B5C5" w14:textId="77777777" w:rsidR="0099122C" w:rsidRDefault="008358B9">
      <w:pPr>
        <w:pStyle w:val="divdocumentthinbottomborder"/>
        <w:spacing w:line="800" w:lineRule="atLeast"/>
        <w:rPr>
          <w:rFonts w:ascii="Century Gothic" w:eastAsia="Century Gothic" w:hAnsi="Century Gothic" w:cs="Century Gothic"/>
          <w:b/>
          <w:bCs/>
          <w:caps/>
          <w:color w:val="009999"/>
          <w:sz w:val="70"/>
          <w:szCs w:val="70"/>
        </w:rPr>
      </w:pPr>
      <w:r>
        <w:rPr>
          <w:noProof/>
        </w:rPr>
        <w:drawing>
          <wp:inline distT="0" distB="0" distL="0" distR="0" wp14:anchorId="0393FD32" wp14:editId="5F651B8A">
            <wp:extent cx="1865207" cy="743461"/>
            <wp:effectExtent l="0" t="0" r="1905" b="0"/>
            <wp:docPr id="13029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2424" cy="754309"/>
                    </a:xfrm>
                    <a:prstGeom prst="rect">
                      <a:avLst/>
                    </a:prstGeom>
                    <a:noFill/>
                    <a:ln>
                      <a:noFill/>
                    </a:ln>
                  </pic:spPr>
                </pic:pic>
              </a:graphicData>
            </a:graphic>
          </wp:inline>
        </w:drawing>
      </w:r>
      <w:r w:rsidR="00000000" w:rsidRPr="008358B9">
        <w:rPr>
          <w:rStyle w:val="divnamespanfName"/>
          <w:rFonts w:ascii="Century Gothic" w:eastAsia="Century Gothic" w:hAnsi="Century Gothic" w:cs="Century Gothic"/>
          <w:b/>
          <w:bCs/>
          <w:caps/>
          <w:color w:val="009999"/>
          <w:sz w:val="70"/>
          <w:szCs w:val="70"/>
        </w:rPr>
        <w:t>PHANI KUMAR</w:t>
      </w:r>
      <w:r w:rsidR="00000000">
        <w:rPr>
          <w:rFonts w:ascii="Century Gothic" w:eastAsia="Century Gothic" w:hAnsi="Century Gothic" w:cs="Century Gothic"/>
          <w:b/>
          <w:bCs/>
          <w:caps/>
          <w:color w:val="009999"/>
          <w:sz w:val="70"/>
          <w:szCs w:val="70"/>
        </w:rPr>
        <w:t xml:space="preserve"> </w:t>
      </w:r>
      <w:r w:rsidR="00000000">
        <w:rPr>
          <w:rStyle w:val="span"/>
          <w:rFonts w:ascii="Century Gothic" w:eastAsia="Century Gothic" w:hAnsi="Century Gothic" w:cs="Century Gothic"/>
          <w:b/>
          <w:bCs/>
          <w:caps/>
          <w:color w:val="009999"/>
          <w:sz w:val="70"/>
          <w:szCs w:val="70"/>
        </w:rPr>
        <w:t>PARITI</w:t>
      </w:r>
    </w:p>
    <w:p w14:paraId="4049F3C0" w14:textId="77777777" w:rsidR="0099122C" w:rsidRDefault="00000000">
      <w:pPr>
        <w:pStyle w:val="div"/>
        <w:spacing w:line="0" w:lineRule="atLeast"/>
        <w:rPr>
          <w:rFonts w:ascii="Century Gothic" w:eastAsia="Century Gothic" w:hAnsi="Century Gothic" w:cs="Century Gothic"/>
          <w:color w:val="333333"/>
          <w:sz w:val="0"/>
          <w:szCs w:val="0"/>
        </w:rPr>
      </w:pPr>
      <w:r>
        <w:rPr>
          <w:rFonts w:ascii="Century Gothic" w:eastAsia="Century Gothic" w:hAnsi="Century Gothic" w:cs="Century Gothic"/>
          <w:color w:val="333333"/>
          <w:sz w:val="0"/>
          <w:szCs w:val="0"/>
        </w:rPr>
        <w:t> </w:t>
      </w:r>
    </w:p>
    <w:p w14:paraId="7018D487" w14:textId="77777777" w:rsidR="0099122C" w:rsidRDefault="00000000">
      <w:pPr>
        <w:pStyle w:val="div"/>
        <w:spacing w:line="380" w:lineRule="atLeast"/>
        <w:rPr>
          <w:rFonts w:ascii="Century Gothic" w:eastAsia="Century Gothic" w:hAnsi="Century Gothic" w:cs="Century Gothic"/>
          <w:color w:val="333333"/>
          <w:sz w:val="18"/>
          <w:szCs w:val="18"/>
        </w:rPr>
      </w:pPr>
      <w:r>
        <w:rPr>
          <w:rFonts w:ascii="Century Gothic" w:eastAsia="Century Gothic" w:hAnsi="Century Gothic" w:cs="Century Gothic"/>
          <w:color w:val="333333"/>
          <w:sz w:val="18"/>
          <w:szCs w:val="18"/>
        </w:rPr>
        <w:t xml:space="preserve"> </w:t>
      </w:r>
      <w:r>
        <w:rPr>
          <w:rStyle w:val="span"/>
          <w:rFonts w:ascii="Century Gothic" w:eastAsia="Century Gothic" w:hAnsi="Century Gothic" w:cs="Century Gothic"/>
          <w:color w:val="333333"/>
          <w:sz w:val="18"/>
          <w:szCs w:val="18"/>
        </w:rPr>
        <w:t>Plano, TX 75025</w:t>
      </w:r>
      <w:r>
        <w:rPr>
          <w:rFonts w:ascii="Century Gothic" w:eastAsia="Century Gothic" w:hAnsi="Century Gothic" w:cs="Century Gothic"/>
          <w:color w:val="333333"/>
          <w:sz w:val="18"/>
          <w:szCs w:val="18"/>
        </w:rPr>
        <w:t xml:space="preserve"> </w:t>
      </w:r>
      <w:r>
        <w:rPr>
          <w:rStyle w:val="span"/>
          <w:rFonts w:ascii="Century Gothic" w:eastAsia="Century Gothic" w:hAnsi="Century Gothic" w:cs="Century Gothic"/>
          <w:color w:val="333333"/>
          <w:sz w:val="18"/>
          <w:szCs w:val="18"/>
        </w:rPr>
        <w:t>| +1</w:t>
      </w:r>
      <w:r>
        <w:rPr>
          <w:rStyle w:val="span"/>
          <w:rFonts w:ascii="Century Gothic" w:eastAsia="Century Gothic" w:hAnsi="Century Gothic" w:cs="Century Gothic"/>
          <w:color w:val="333333"/>
          <w:sz w:val="18"/>
          <w:szCs w:val="18"/>
        </w:rPr>
        <w:noBreakHyphen/>
        <w:t>945</w:t>
      </w:r>
      <w:r>
        <w:rPr>
          <w:rStyle w:val="span"/>
          <w:rFonts w:ascii="Century Gothic" w:eastAsia="Century Gothic" w:hAnsi="Century Gothic" w:cs="Century Gothic"/>
          <w:color w:val="333333"/>
          <w:sz w:val="18"/>
          <w:szCs w:val="18"/>
        </w:rPr>
        <w:noBreakHyphen/>
        <w:t>227</w:t>
      </w:r>
      <w:r>
        <w:rPr>
          <w:rStyle w:val="span"/>
          <w:rFonts w:ascii="Century Gothic" w:eastAsia="Century Gothic" w:hAnsi="Century Gothic" w:cs="Century Gothic"/>
          <w:color w:val="333333"/>
          <w:sz w:val="18"/>
          <w:szCs w:val="18"/>
        </w:rPr>
        <w:noBreakHyphen/>
        <w:t>3565 | Phani.pariti@gmail.com</w:t>
      </w:r>
      <w:r>
        <w:rPr>
          <w:rFonts w:ascii="Century Gothic" w:eastAsia="Century Gothic" w:hAnsi="Century Gothic" w:cs="Century Gothic"/>
          <w:color w:val="333333"/>
          <w:sz w:val="18"/>
          <w:szCs w:val="18"/>
        </w:rPr>
        <w:t xml:space="preserve"> </w:t>
      </w:r>
    </w:p>
    <w:p w14:paraId="039E3FB3" w14:textId="77777777" w:rsidR="0099122C" w:rsidRDefault="00000000">
      <w:pPr>
        <w:pStyle w:val="divdocumentdivsectiontitle"/>
        <w:spacing w:before="240" w:after="60"/>
        <w:rPr>
          <w:rFonts w:ascii="Century Gothic" w:eastAsia="Century Gothic" w:hAnsi="Century Gothic" w:cs="Century Gothic"/>
          <w:b/>
          <w:bCs/>
          <w:caps/>
        </w:rPr>
      </w:pPr>
      <w:r>
        <w:rPr>
          <w:rFonts w:ascii="Century Gothic" w:eastAsia="Century Gothic" w:hAnsi="Century Gothic" w:cs="Century Gothic"/>
          <w:b/>
          <w:bCs/>
          <w:caps/>
        </w:rPr>
        <w:t>Summary</w:t>
      </w:r>
    </w:p>
    <w:p w14:paraId="68FE64DB" w14:textId="77777777" w:rsidR="0099122C" w:rsidRDefault="00000000">
      <w:pPr>
        <w:pStyle w:val="p"/>
        <w:spacing w:line="300" w:lineRule="atLeast"/>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Dynamic and results-driven Solution Architect with over 17 years of experience in Information Technology, specializing in Data Protection. Expertise in EMC Avamar, Data Domain, PPDM, Cyber Recovery, and EMC Networker. Proficient in public cloud platforms including AWS, Azure, and GCP, with a strong background in migration projects. Demonstrated expertise in cyber-security and pre-sales, with a proven ability to understand and address client needs. Experienced in the installation, implementation, maintenance, and configuration of enterprise backup software, as well as Windows and UNIX server configurations, VMware, Exchange, and databases.</w:t>
      </w:r>
    </w:p>
    <w:p w14:paraId="0270138F" w14:textId="77777777" w:rsidR="0099122C" w:rsidRDefault="00000000">
      <w:pPr>
        <w:pStyle w:val="divdocumentdivsectiontitle"/>
        <w:spacing w:before="240" w:after="60"/>
        <w:rPr>
          <w:rFonts w:ascii="Century Gothic" w:eastAsia="Century Gothic" w:hAnsi="Century Gothic" w:cs="Century Gothic"/>
          <w:b/>
          <w:bCs/>
          <w:caps/>
        </w:rPr>
      </w:pPr>
      <w:r>
        <w:rPr>
          <w:rFonts w:ascii="Century Gothic" w:eastAsia="Century Gothic" w:hAnsi="Century Gothic" w:cs="Century Gothic"/>
          <w:b/>
          <w:bCs/>
          <w:caps/>
        </w:rPr>
        <w:t>Skills</w:t>
      </w:r>
    </w:p>
    <w:tbl>
      <w:tblPr>
        <w:tblStyle w:val="divdocumenttable"/>
        <w:tblW w:w="0" w:type="auto"/>
        <w:tblInd w:w="2300" w:type="dxa"/>
        <w:tblLayout w:type="fixed"/>
        <w:tblCellMar>
          <w:left w:w="0" w:type="dxa"/>
          <w:right w:w="0" w:type="dxa"/>
        </w:tblCellMar>
        <w:tblLook w:val="05E0" w:firstRow="1" w:lastRow="1" w:firstColumn="1" w:lastColumn="1" w:noHBand="0" w:noVBand="1"/>
      </w:tblPr>
      <w:tblGrid>
        <w:gridCol w:w="4170"/>
        <w:gridCol w:w="4170"/>
      </w:tblGrid>
      <w:tr w:rsidR="0099122C" w14:paraId="58E79D3D" w14:textId="77777777">
        <w:tc>
          <w:tcPr>
            <w:tcW w:w="4170" w:type="dxa"/>
            <w:tcMar>
              <w:top w:w="0" w:type="dxa"/>
              <w:left w:w="0" w:type="dxa"/>
              <w:bottom w:w="0" w:type="dxa"/>
              <w:right w:w="0" w:type="dxa"/>
            </w:tcMar>
            <w:hideMark/>
          </w:tcPr>
          <w:p w14:paraId="20AAFAF1" w14:textId="77777777" w:rsidR="0099122C" w:rsidRDefault="00000000">
            <w:pPr>
              <w:pStyle w:val="ulli"/>
              <w:numPr>
                <w:ilvl w:val="0"/>
                <w:numId w:val="1"/>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Virtualization Technologies</w:t>
            </w:r>
          </w:p>
          <w:p w14:paraId="5A69A68D" w14:textId="77777777" w:rsidR="0099122C" w:rsidRDefault="00000000">
            <w:pPr>
              <w:pStyle w:val="ulli"/>
              <w:numPr>
                <w:ilvl w:val="0"/>
                <w:numId w:val="1"/>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Data Protection Strategies</w:t>
            </w:r>
          </w:p>
          <w:p w14:paraId="22274624" w14:textId="77777777" w:rsidR="0099122C" w:rsidRDefault="00000000">
            <w:pPr>
              <w:pStyle w:val="ulli"/>
              <w:numPr>
                <w:ilvl w:val="0"/>
                <w:numId w:val="1"/>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Cloud Backup Solutions</w:t>
            </w:r>
          </w:p>
          <w:p w14:paraId="57BAA187" w14:textId="77777777" w:rsidR="0099122C" w:rsidRDefault="00000000">
            <w:pPr>
              <w:pStyle w:val="ulli"/>
              <w:numPr>
                <w:ilvl w:val="0"/>
                <w:numId w:val="1"/>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Operating System Knowledge</w:t>
            </w:r>
          </w:p>
          <w:p w14:paraId="2DD398B4" w14:textId="77777777" w:rsidR="0099122C" w:rsidRDefault="00000000">
            <w:pPr>
              <w:pStyle w:val="ulli"/>
              <w:numPr>
                <w:ilvl w:val="0"/>
                <w:numId w:val="1"/>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Capacity Planning</w:t>
            </w:r>
          </w:p>
          <w:p w14:paraId="2995F102" w14:textId="77777777" w:rsidR="0099122C" w:rsidRDefault="00000000">
            <w:pPr>
              <w:pStyle w:val="ulli"/>
              <w:numPr>
                <w:ilvl w:val="0"/>
                <w:numId w:val="1"/>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System Administration</w:t>
            </w:r>
          </w:p>
          <w:p w14:paraId="784B955E" w14:textId="77777777" w:rsidR="0099122C" w:rsidRDefault="00000000">
            <w:pPr>
              <w:pStyle w:val="ulli"/>
              <w:numPr>
                <w:ilvl w:val="0"/>
                <w:numId w:val="1"/>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Disaster Recovery Planning</w:t>
            </w:r>
          </w:p>
          <w:p w14:paraId="06AE2778" w14:textId="77777777" w:rsidR="0099122C" w:rsidRDefault="00000000">
            <w:pPr>
              <w:pStyle w:val="ulli"/>
              <w:numPr>
                <w:ilvl w:val="0"/>
                <w:numId w:val="1"/>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AWS Solutions Architect</w:t>
            </w:r>
          </w:p>
          <w:p w14:paraId="622CE4DB" w14:textId="77777777" w:rsidR="0099122C" w:rsidRDefault="00000000">
            <w:pPr>
              <w:pStyle w:val="ulli"/>
              <w:numPr>
                <w:ilvl w:val="0"/>
                <w:numId w:val="1"/>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Cloud Management</w:t>
            </w:r>
          </w:p>
          <w:p w14:paraId="6F54A396" w14:textId="77777777" w:rsidR="0099122C" w:rsidRDefault="00000000">
            <w:pPr>
              <w:pStyle w:val="ulli"/>
              <w:numPr>
                <w:ilvl w:val="0"/>
                <w:numId w:val="1"/>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Data Backup</w:t>
            </w:r>
          </w:p>
          <w:p w14:paraId="1D149F44" w14:textId="77777777" w:rsidR="0099122C" w:rsidRDefault="00000000">
            <w:pPr>
              <w:pStyle w:val="ulli"/>
              <w:numPr>
                <w:ilvl w:val="0"/>
                <w:numId w:val="1"/>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Team building</w:t>
            </w:r>
          </w:p>
        </w:tc>
        <w:tc>
          <w:tcPr>
            <w:tcW w:w="4170" w:type="dxa"/>
            <w:tcBorders>
              <w:left w:val="single" w:sz="8" w:space="0" w:color="FEFDFD"/>
            </w:tcBorders>
            <w:tcMar>
              <w:top w:w="0" w:type="dxa"/>
              <w:left w:w="0" w:type="dxa"/>
              <w:bottom w:w="0" w:type="dxa"/>
              <w:right w:w="0" w:type="dxa"/>
            </w:tcMar>
            <w:hideMark/>
          </w:tcPr>
          <w:p w14:paraId="3B2EAB3A" w14:textId="77777777" w:rsidR="0099122C" w:rsidRDefault="00000000">
            <w:pPr>
              <w:pStyle w:val="ulli"/>
              <w:numPr>
                <w:ilvl w:val="0"/>
                <w:numId w:val="2"/>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System updates</w:t>
            </w:r>
          </w:p>
          <w:p w14:paraId="086B9A67" w14:textId="77777777" w:rsidR="0099122C" w:rsidRDefault="00000000">
            <w:pPr>
              <w:pStyle w:val="ulli"/>
              <w:numPr>
                <w:ilvl w:val="0"/>
                <w:numId w:val="2"/>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Performance Optimization</w:t>
            </w:r>
          </w:p>
          <w:p w14:paraId="230F1C17" w14:textId="77777777" w:rsidR="0099122C" w:rsidRDefault="00000000">
            <w:pPr>
              <w:pStyle w:val="ulli"/>
              <w:numPr>
                <w:ilvl w:val="0"/>
                <w:numId w:val="2"/>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Data migration planning</w:t>
            </w:r>
          </w:p>
          <w:p w14:paraId="15B55A73" w14:textId="77777777" w:rsidR="0099122C" w:rsidRDefault="00000000">
            <w:pPr>
              <w:pStyle w:val="ulli"/>
              <w:numPr>
                <w:ilvl w:val="0"/>
                <w:numId w:val="2"/>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Multi-cloud Management</w:t>
            </w:r>
          </w:p>
          <w:p w14:paraId="695BBB2D" w14:textId="77777777" w:rsidR="0099122C" w:rsidRDefault="00000000">
            <w:pPr>
              <w:pStyle w:val="ulli"/>
              <w:numPr>
                <w:ilvl w:val="0"/>
                <w:numId w:val="2"/>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Cloud Migration</w:t>
            </w:r>
          </w:p>
          <w:p w14:paraId="7F289F89" w14:textId="77777777" w:rsidR="0099122C" w:rsidRDefault="00000000">
            <w:pPr>
              <w:pStyle w:val="ulli"/>
              <w:numPr>
                <w:ilvl w:val="0"/>
                <w:numId w:val="2"/>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Cloud Migration Planning</w:t>
            </w:r>
          </w:p>
          <w:p w14:paraId="547D4414" w14:textId="77777777" w:rsidR="0099122C" w:rsidRDefault="00000000">
            <w:pPr>
              <w:pStyle w:val="ulli"/>
              <w:numPr>
                <w:ilvl w:val="0"/>
                <w:numId w:val="2"/>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Cloud Migration Strategies</w:t>
            </w:r>
          </w:p>
          <w:p w14:paraId="64A9901A" w14:textId="77777777" w:rsidR="0099122C" w:rsidRDefault="00000000">
            <w:pPr>
              <w:pStyle w:val="ulli"/>
              <w:numPr>
                <w:ilvl w:val="0"/>
                <w:numId w:val="2"/>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Cloud Infrastructure</w:t>
            </w:r>
          </w:p>
          <w:p w14:paraId="580A114E" w14:textId="77777777" w:rsidR="0099122C" w:rsidRDefault="00000000">
            <w:pPr>
              <w:pStyle w:val="ulli"/>
              <w:numPr>
                <w:ilvl w:val="0"/>
                <w:numId w:val="2"/>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Cloud Integration</w:t>
            </w:r>
          </w:p>
          <w:p w14:paraId="1546D1B4" w14:textId="77777777" w:rsidR="0099122C" w:rsidRDefault="00000000">
            <w:pPr>
              <w:pStyle w:val="ulli"/>
              <w:numPr>
                <w:ilvl w:val="0"/>
                <w:numId w:val="2"/>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Certifications</w:t>
            </w:r>
          </w:p>
        </w:tc>
      </w:tr>
    </w:tbl>
    <w:p w14:paraId="48880580" w14:textId="77777777" w:rsidR="0099122C" w:rsidRDefault="00000000">
      <w:pPr>
        <w:pStyle w:val="divdocumentdivsectiontitle"/>
        <w:spacing w:before="240" w:after="60"/>
        <w:rPr>
          <w:rFonts w:ascii="Century Gothic" w:eastAsia="Century Gothic" w:hAnsi="Century Gothic" w:cs="Century Gothic"/>
          <w:b/>
          <w:bCs/>
          <w:caps/>
        </w:rPr>
      </w:pPr>
      <w:r>
        <w:rPr>
          <w:rFonts w:ascii="Century Gothic" w:eastAsia="Century Gothic" w:hAnsi="Century Gothic" w:cs="Century Gothic"/>
          <w:b/>
          <w:bCs/>
          <w:caps/>
        </w:rPr>
        <w:t>Experience</w:t>
      </w: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300"/>
        <w:gridCol w:w="8340"/>
      </w:tblGrid>
      <w:tr w:rsidR="0099122C" w14:paraId="6B451691" w14:textId="77777777">
        <w:trPr>
          <w:tblCellSpacing w:w="0" w:type="dxa"/>
        </w:trPr>
        <w:tc>
          <w:tcPr>
            <w:tcW w:w="2300" w:type="dxa"/>
            <w:tcMar>
              <w:top w:w="0" w:type="dxa"/>
              <w:left w:w="0" w:type="dxa"/>
              <w:bottom w:w="0" w:type="dxa"/>
              <w:right w:w="0" w:type="dxa"/>
            </w:tcMar>
            <w:hideMark/>
          </w:tcPr>
          <w:p w14:paraId="2547DF43" w14:textId="77777777" w:rsidR="0099122C" w:rsidRDefault="00000000">
            <w:pPr>
              <w:pStyle w:val="divdocumentdivparagraphspandateswrapperParagraph"/>
              <w:spacing w:line="320" w:lineRule="atLeast"/>
              <w:textAlignment w:val="auto"/>
              <w:rPr>
                <w:rStyle w:val="divdocumentdivparagraphspandateswrapper"/>
                <w:rFonts w:ascii="Century Gothic" w:eastAsia="Century Gothic" w:hAnsi="Century Gothic" w:cs="Century Gothic"/>
                <w:b/>
                <w:bCs/>
                <w:color w:val="333333"/>
                <w:sz w:val="10"/>
                <w:szCs w:val="10"/>
              </w:rPr>
            </w:pPr>
            <w:r>
              <w:rPr>
                <w:rStyle w:val="span"/>
                <w:rFonts w:ascii="Century Gothic" w:eastAsia="Century Gothic" w:hAnsi="Century Gothic" w:cs="Century Gothic"/>
                <w:b/>
                <w:bCs/>
                <w:color w:val="333333"/>
                <w:sz w:val="20"/>
                <w:szCs w:val="20"/>
              </w:rPr>
              <w:t>09/2021</w:t>
            </w:r>
            <w:r>
              <w:rPr>
                <w:rStyle w:val="divdocumentdivparagraphspandateswrapper"/>
                <w:rFonts w:ascii="Century Gothic" w:eastAsia="Century Gothic" w:hAnsi="Century Gothic" w:cs="Century Gothic"/>
                <w:b/>
                <w:bCs/>
                <w:color w:val="333333"/>
                <w:sz w:val="20"/>
                <w:szCs w:val="20"/>
              </w:rPr>
              <w:t xml:space="preserve"> </w:t>
            </w:r>
            <w:r>
              <w:rPr>
                <w:rStyle w:val="span"/>
                <w:rFonts w:ascii="Century Gothic" w:eastAsia="Century Gothic" w:hAnsi="Century Gothic" w:cs="Century Gothic"/>
                <w:b/>
                <w:bCs/>
                <w:color w:val="333333"/>
                <w:sz w:val="20"/>
                <w:szCs w:val="20"/>
              </w:rPr>
              <w:t>- 06/2024</w:t>
            </w:r>
          </w:p>
        </w:tc>
        <w:tc>
          <w:tcPr>
            <w:tcW w:w="8340" w:type="dxa"/>
            <w:tcMar>
              <w:top w:w="0" w:type="dxa"/>
              <w:left w:w="0" w:type="dxa"/>
              <w:bottom w:w="0" w:type="dxa"/>
              <w:right w:w="0" w:type="dxa"/>
            </w:tcMar>
            <w:hideMark/>
          </w:tcPr>
          <w:p w14:paraId="514CC60F" w14:textId="77777777" w:rsidR="0099122C" w:rsidRDefault="00000000">
            <w:pPr>
              <w:pStyle w:val="divdocumentdivparagraphspandateswrapperParagraph"/>
              <w:spacing w:line="320" w:lineRule="atLeast"/>
              <w:textAlignment w:val="auto"/>
              <w:rPr>
                <w:rStyle w:val="span"/>
                <w:rFonts w:ascii="Century Gothic" w:eastAsia="Century Gothic" w:hAnsi="Century Gothic" w:cs="Century Gothic"/>
                <w:b/>
                <w:bCs/>
                <w:color w:val="333333"/>
                <w:sz w:val="20"/>
                <w:szCs w:val="20"/>
              </w:rPr>
            </w:pPr>
            <w:r>
              <w:rPr>
                <w:rStyle w:val="spanjobtitle"/>
                <w:rFonts w:ascii="Century Gothic" w:eastAsia="Century Gothic" w:hAnsi="Century Gothic" w:cs="Century Gothic"/>
                <w:color w:val="333333"/>
                <w:sz w:val="20"/>
                <w:szCs w:val="20"/>
              </w:rPr>
              <w:t>Solution Architect</w:t>
            </w:r>
            <w:r>
              <w:rPr>
                <w:rStyle w:val="singlecolumnspanpaddedlinenth-child1"/>
                <w:rFonts w:ascii="Century Gothic" w:eastAsia="Century Gothic" w:hAnsi="Century Gothic" w:cs="Century Gothic"/>
                <w:color w:val="333333"/>
                <w:sz w:val="20"/>
                <w:szCs w:val="20"/>
              </w:rPr>
              <w:t xml:space="preserve"> </w:t>
            </w:r>
          </w:p>
          <w:p w14:paraId="09571A8C" w14:textId="77777777" w:rsidR="0099122C" w:rsidRDefault="00000000">
            <w:pPr>
              <w:pStyle w:val="spanpaddedline"/>
              <w:spacing w:line="320" w:lineRule="atLeast"/>
              <w:rPr>
                <w:rStyle w:val="divdocumentsinglecolumnCharacter"/>
                <w:rFonts w:ascii="Century Gothic" w:eastAsia="Century Gothic" w:hAnsi="Century Gothic" w:cs="Century Gothic"/>
                <w:color w:val="333333"/>
                <w:sz w:val="20"/>
                <w:szCs w:val="20"/>
              </w:rPr>
            </w:pPr>
            <w:r>
              <w:rPr>
                <w:rStyle w:val="spancompanyname"/>
                <w:rFonts w:ascii="Century Gothic" w:eastAsia="Century Gothic" w:hAnsi="Century Gothic" w:cs="Century Gothic"/>
                <w:color w:val="333333"/>
                <w:sz w:val="20"/>
                <w:szCs w:val="20"/>
              </w:rPr>
              <w:t>RealPage</w:t>
            </w:r>
            <w:r>
              <w:rPr>
                <w:rStyle w:val="span"/>
                <w:rFonts w:ascii="Century Gothic" w:eastAsia="Century Gothic" w:hAnsi="Century Gothic" w:cs="Century Gothic"/>
                <w:color w:val="333333"/>
                <w:sz w:val="20"/>
                <w:szCs w:val="20"/>
              </w:rPr>
              <w:t xml:space="preserve"> - Richardson, TX</w:t>
            </w:r>
            <w:r>
              <w:rPr>
                <w:rStyle w:val="divdocumentsinglecolumnCharacter"/>
                <w:rFonts w:ascii="Century Gothic" w:eastAsia="Century Gothic" w:hAnsi="Century Gothic" w:cs="Century Gothic"/>
                <w:color w:val="333333"/>
                <w:sz w:val="20"/>
                <w:szCs w:val="20"/>
              </w:rPr>
              <w:t xml:space="preserve"> </w:t>
            </w:r>
          </w:p>
          <w:p w14:paraId="6DA23251"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Designed and implemented Dell EMC Backup Portfolio for Backup &amp; Recovery operations</w:t>
            </w:r>
          </w:p>
          <w:p w14:paraId="027135E1"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 xml:space="preserve">Implemented and optimized Networker configurations for </w:t>
            </w:r>
            <w:r w:rsidR="008358B9">
              <w:rPr>
                <w:rStyle w:val="span"/>
                <w:rFonts w:ascii="Century Gothic" w:eastAsia="Century Gothic" w:hAnsi="Century Gothic" w:cs="Century Gothic"/>
                <w:color w:val="333333"/>
                <w:sz w:val="20"/>
                <w:szCs w:val="20"/>
              </w:rPr>
              <w:t>Data Domain</w:t>
            </w:r>
            <w:r>
              <w:rPr>
                <w:rStyle w:val="span"/>
                <w:rFonts w:ascii="Century Gothic" w:eastAsia="Century Gothic" w:hAnsi="Century Gothic" w:cs="Century Gothic"/>
                <w:color w:val="333333"/>
                <w:sz w:val="20"/>
                <w:szCs w:val="20"/>
              </w:rPr>
              <w:t>, Power Protect Data Manager, and Cyber Recovery</w:t>
            </w:r>
          </w:p>
          <w:p w14:paraId="4C2CB44E"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Successfully deployed DDVE in an Amazon Web Services environment as well as a VMware Cloud on AWS environment</w:t>
            </w:r>
          </w:p>
          <w:p w14:paraId="6A0DFDAF"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Implemented the use of core AWS technologies like EC2, S3, EBS,</w:t>
            </w:r>
            <w:r w:rsidR="008358B9">
              <w:rPr>
                <w:rStyle w:val="span"/>
                <w:rFonts w:ascii="Century Gothic" w:eastAsia="Century Gothic" w:hAnsi="Century Gothic" w:cs="Century Gothic"/>
                <w:color w:val="333333"/>
                <w:sz w:val="20"/>
                <w:szCs w:val="20"/>
              </w:rPr>
              <w:t xml:space="preserve"> </w:t>
            </w:r>
            <w:r>
              <w:rPr>
                <w:rStyle w:val="span"/>
                <w:rFonts w:ascii="Century Gothic" w:eastAsia="Century Gothic" w:hAnsi="Century Gothic" w:cs="Century Gothic"/>
                <w:color w:val="333333"/>
                <w:sz w:val="20"/>
                <w:szCs w:val="20"/>
              </w:rPr>
              <w:t>EFS,</w:t>
            </w:r>
            <w:r w:rsidR="008358B9">
              <w:rPr>
                <w:rStyle w:val="span"/>
                <w:rFonts w:ascii="Century Gothic" w:eastAsia="Century Gothic" w:hAnsi="Century Gothic" w:cs="Century Gothic"/>
                <w:color w:val="333333"/>
                <w:sz w:val="20"/>
                <w:szCs w:val="20"/>
              </w:rPr>
              <w:t xml:space="preserve"> </w:t>
            </w:r>
            <w:r>
              <w:rPr>
                <w:rStyle w:val="span"/>
                <w:rFonts w:ascii="Century Gothic" w:eastAsia="Century Gothic" w:hAnsi="Century Gothic" w:cs="Century Gothic"/>
                <w:color w:val="333333"/>
                <w:sz w:val="20"/>
                <w:szCs w:val="20"/>
              </w:rPr>
              <w:t>and storage for improved efficiency at work.</w:t>
            </w:r>
          </w:p>
          <w:p w14:paraId="35CA2241"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Enhanced security by implementing Gateway, VPC, and Security IAM measures.</w:t>
            </w:r>
          </w:p>
          <w:p w14:paraId="2690DEDF"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Utilized Chat GPT for software taxonomy comparison to achieve cost optimization</w:t>
            </w:r>
          </w:p>
          <w:p w14:paraId="1EC2E0E3"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 xml:space="preserve">Collaborated </w:t>
            </w:r>
            <w:proofErr w:type="gramStart"/>
            <w:r>
              <w:rPr>
                <w:rStyle w:val="span"/>
                <w:rFonts w:ascii="Century Gothic" w:eastAsia="Century Gothic" w:hAnsi="Century Gothic" w:cs="Century Gothic"/>
                <w:color w:val="333333"/>
                <w:sz w:val="20"/>
                <w:szCs w:val="20"/>
              </w:rPr>
              <w:t>on  Prem</w:t>
            </w:r>
            <w:proofErr w:type="gramEnd"/>
            <w:r>
              <w:rPr>
                <w:rStyle w:val="span"/>
                <w:rFonts w:ascii="Century Gothic" w:eastAsia="Century Gothic" w:hAnsi="Century Gothic" w:cs="Century Gothic"/>
                <w:color w:val="333333"/>
                <w:sz w:val="20"/>
                <w:szCs w:val="20"/>
              </w:rPr>
              <w:t xml:space="preserve"> to Cloud migration initiatives using Cloud Endure, HCX, and AWS Migration Services.</w:t>
            </w:r>
          </w:p>
          <w:p w14:paraId="353A3012"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Managed the design and implementation of Avamar, Networker, and Data Domain in various cloud environments (AWS/Azure/Google Cloud).</w:t>
            </w:r>
          </w:p>
          <w:p w14:paraId="1452E095"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lastRenderedPageBreak/>
              <w:t>Implemented module backups for SQL, VMware/Hyper-V, and NDMP Exchange Backups.</w:t>
            </w:r>
          </w:p>
          <w:p w14:paraId="4A7E76E4"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Handled daily administrative operations through effective utilization of Dell EMC Cyber Recovery solution</w:t>
            </w:r>
          </w:p>
          <w:p w14:paraId="70A3DC98"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Analyzed data using Cyber Sense software.</w:t>
            </w:r>
          </w:p>
          <w:p w14:paraId="5952B644"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Configured cloud tiers with AWS, Azure, and GCP for enhanced performance.</w:t>
            </w:r>
          </w:p>
          <w:p w14:paraId="55274311"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Monitored and reported backup status utilizing Data Protection Advisor.</w:t>
            </w:r>
          </w:p>
          <w:p w14:paraId="5E44C063"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Generated a range of 15+ Knowledge Sharing documents to enhance the collaboration within the internal Team</w:t>
            </w:r>
          </w:p>
          <w:p w14:paraId="0E956E4F"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Conducted internal team workshops on enhancing Data protection in Public Cloud</w:t>
            </w:r>
          </w:p>
          <w:p w14:paraId="15B58619"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Managed creation and management of Change requests for different deployments</w:t>
            </w:r>
          </w:p>
          <w:p w14:paraId="6FE625CD" w14:textId="77777777" w:rsidR="0099122C" w:rsidRDefault="00000000">
            <w:pPr>
              <w:pStyle w:val="ulli"/>
              <w:numPr>
                <w:ilvl w:val="0"/>
                <w:numId w:val="3"/>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Planned and executed quarterly DR tests</w:t>
            </w:r>
          </w:p>
        </w:tc>
      </w:tr>
    </w:tbl>
    <w:p w14:paraId="547FA47F" w14:textId="77777777" w:rsidR="0099122C" w:rsidRDefault="0099122C">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300"/>
        <w:gridCol w:w="8340"/>
      </w:tblGrid>
      <w:tr w:rsidR="0099122C" w14:paraId="352FDDC7" w14:textId="77777777">
        <w:trPr>
          <w:tblCellSpacing w:w="0" w:type="dxa"/>
        </w:trPr>
        <w:tc>
          <w:tcPr>
            <w:tcW w:w="2300" w:type="dxa"/>
            <w:tcMar>
              <w:top w:w="160" w:type="dxa"/>
              <w:left w:w="0" w:type="dxa"/>
              <w:bottom w:w="0" w:type="dxa"/>
              <w:right w:w="0" w:type="dxa"/>
            </w:tcMar>
            <w:hideMark/>
          </w:tcPr>
          <w:p w14:paraId="3FD684A9" w14:textId="77777777" w:rsidR="0099122C" w:rsidRDefault="00000000">
            <w:pPr>
              <w:pStyle w:val="divdocumentdivparagraphspandateswrapperParagraph"/>
              <w:spacing w:line="320" w:lineRule="atLeast"/>
              <w:textAlignment w:val="auto"/>
              <w:rPr>
                <w:rStyle w:val="divdocumentdivparagraphspandateswrapper"/>
                <w:rFonts w:ascii="Century Gothic" w:eastAsia="Century Gothic" w:hAnsi="Century Gothic" w:cs="Century Gothic"/>
                <w:b/>
                <w:bCs/>
                <w:color w:val="333333"/>
                <w:sz w:val="10"/>
                <w:szCs w:val="10"/>
              </w:rPr>
            </w:pPr>
            <w:r>
              <w:rPr>
                <w:rStyle w:val="span"/>
                <w:rFonts w:ascii="Century Gothic" w:eastAsia="Century Gothic" w:hAnsi="Century Gothic" w:cs="Century Gothic"/>
                <w:b/>
                <w:bCs/>
                <w:color w:val="333333"/>
                <w:sz w:val="20"/>
                <w:szCs w:val="20"/>
              </w:rPr>
              <w:t>03/2013</w:t>
            </w:r>
            <w:r>
              <w:rPr>
                <w:rStyle w:val="divdocumentdivparagraphspandateswrapper"/>
                <w:rFonts w:ascii="Century Gothic" w:eastAsia="Century Gothic" w:hAnsi="Century Gothic" w:cs="Century Gothic"/>
                <w:b/>
                <w:bCs/>
                <w:color w:val="333333"/>
                <w:sz w:val="20"/>
                <w:szCs w:val="20"/>
              </w:rPr>
              <w:t xml:space="preserve"> </w:t>
            </w:r>
            <w:r>
              <w:rPr>
                <w:rStyle w:val="span"/>
                <w:rFonts w:ascii="Century Gothic" w:eastAsia="Century Gothic" w:hAnsi="Century Gothic" w:cs="Century Gothic"/>
                <w:b/>
                <w:bCs/>
                <w:color w:val="333333"/>
                <w:sz w:val="20"/>
                <w:szCs w:val="20"/>
              </w:rPr>
              <w:t>- 09/2021</w:t>
            </w:r>
          </w:p>
        </w:tc>
        <w:tc>
          <w:tcPr>
            <w:tcW w:w="8340" w:type="dxa"/>
            <w:tcMar>
              <w:top w:w="160" w:type="dxa"/>
              <w:left w:w="0" w:type="dxa"/>
              <w:bottom w:w="0" w:type="dxa"/>
              <w:right w:w="0" w:type="dxa"/>
            </w:tcMar>
            <w:hideMark/>
          </w:tcPr>
          <w:p w14:paraId="23AC3025" w14:textId="77777777" w:rsidR="0099122C" w:rsidRDefault="00000000">
            <w:pPr>
              <w:pStyle w:val="divdocumentdivparagraphspandateswrapperParagraph"/>
              <w:spacing w:line="320" w:lineRule="atLeast"/>
              <w:textAlignment w:val="auto"/>
              <w:rPr>
                <w:rStyle w:val="span"/>
                <w:rFonts w:ascii="Century Gothic" w:eastAsia="Century Gothic" w:hAnsi="Century Gothic" w:cs="Century Gothic"/>
                <w:b/>
                <w:bCs/>
                <w:color w:val="333333"/>
                <w:sz w:val="20"/>
                <w:szCs w:val="20"/>
              </w:rPr>
            </w:pPr>
            <w:r>
              <w:rPr>
                <w:rStyle w:val="spanjobtitle"/>
                <w:rFonts w:ascii="Century Gothic" w:eastAsia="Century Gothic" w:hAnsi="Century Gothic" w:cs="Century Gothic"/>
                <w:color w:val="333333"/>
                <w:sz w:val="20"/>
                <w:szCs w:val="20"/>
              </w:rPr>
              <w:t>Sr Solution Architect</w:t>
            </w:r>
            <w:r>
              <w:rPr>
                <w:rStyle w:val="singlecolumnspanpaddedlinenth-child1"/>
                <w:rFonts w:ascii="Century Gothic" w:eastAsia="Century Gothic" w:hAnsi="Century Gothic" w:cs="Century Gothic"/>
                <w:color w:val="333333"/>
                <w:sz w:val="20"/>
                <w:szCs w:val="20"/>
              </w:rPr>
              <w:t xml:space="preserve"> </w:t>
            </w:r>
          </w:p>
          <w:p w14:paraId="1FBFD2BC" w14:textId="77777777" w:rsidR="0099122C" w:rsidRDefault="00000000">
            <w:pPr>
              <w:pStyle w:val="spanpaddedline"/>
              <w:spacing w:line="320" w:lineRule="atLeast"/>
              <w:rPr>
                <w:rStyle w:val="divdocumentsinglecolumnCharacter"/>
                <w:rFonts w:ascii="Century Gothic" w:eastAsia="Century Gothic" w:hAnsi="Century Gothic" w:cs="Century Gothic"/>
                <w:color w:val="333333"/>
                <w:sz w:val="20"/>
                <w:szCs w:val="20"/>
              </w:rPr>
            </w:pPr>
            <w:r>
              <w:rPr>
                <w:rStyle w:val="spancompanyname"/>
                <w:rFonts w:ascii="Century Gothic" w:eastAsia="Century Gothic" w:hAnsi="Century Gothic" w:cs="Century Gothic"/>
                <w:color w:val="333333"/>
                <w:sz w:val="20"/>
                <w:szCs w:val="20"/>
              </w:rPr>
              <w:t>Dell EMC, BRS Products</w:t>
            </w:r>
            <w:r>
              <w:rPr>
                <w:rStyle w:val="span"/>
                <w:rFonts w:ascii="Century Gothic" w:eastAsia="Century Gothic" w:hAnsi="Century Gothic" w:cs="Century Gothic"/>
                <w:color w:val="333333"/>
                <w:sz w:val="20"/>
                <w:szCs w:val="20"/>
              </w:rPr>
              <w:t xml:space="preserve"> - Bangalore, India</w:t>
            </w:r>
            <w:r>
              <w:rPr>
                <w:rStyle w:val="divdocumentsinglecolumnCharacter"/>
                <w:rFonts w:ascii="Century Gothic" w:eastAsia="Century Gothic" w:hAnsi="Century Gothic" w:cs="Century Gothic"/>
                <w:color w:val="333333"/>
                <w:sz w:val="20"/>
                <w:szCs w:val="20"/>
              </w:rPr>
              <w:t xml:space="preserve"> </w:t>
            </w:r>
          </w:p>
          <w:p w14:paraId="1D04413A" w14:textId="77777777" w:rsidR="0099122C" w:rsidRDefault="00000000">
            <w:pPr>
              <w:pStyle w:val="ulli"/>
              <w:numPr>
                <w:ilvl w:val="0"/>
                <w:numId w:val="4"/>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Developed skills in working with Core AWS Technologies such as EC2, S3, EBS, EFS, Storage</w:t>
            </w:r>
            <w:r w:rsidR="008358B9">
              <w:rPr>
                <w:rStyle w:val="span"/>
                <w:rFonts w:ascii="Century Gothic" w:eastAsia="Century Gothic" w:hAnsi="Century Gothic" w:cs="Century Gothic"/>
                <w:color w:val="333333"/>
                <w:sz w:val="20"/>
                <w:szCs w:val="20"/>
              </w:rPr>
              <w:t xml:space="preserve"> </w:t>
            </w:r>
            <w:r>
              <w:rPr>
                <w:rStyle w:val="span"/>
                <w:rFonts w:ascii="Century Gothic" w:eastAsia="Century Gothic" w:hAnsi="Century Gothic" w:cs="Century Gothic"/>
                <w:color w:val="333333"/>
                <w:sz w:val="20"/>
                <w:szCs w:val="20"/>
              </w:rPr>
              <w:t>Gateway,</w:t>
            </w:r>
            <w:r w:rsidR="008358B9">
              <w:rPr>
                <w:rStyle w:val="span"/>
                <w:rFonts w:ascii="Century Gothic" w:eastAsia="Century Gothic" w:hAnsi="Century Gothic" w:cs="Century Gothic"/>
                <w:color w:val="333333"/>
                <w:sz w:val="20"/>
                <w:szCs w:val="20"/>
              </w:rPr>
              <w:t xml:space="preserve"> </w:t>
            </w:r>
            <w:r>
              <w:rPr>
                <w:rStyle w:val="span"/>
                <w:rFonts w:ascii="Century Gothic" w:eastAsia="Century Gothic" w:hAnsi="Century Gothic" w:cs="Century Gothic"/>
                <w:color w:val="333333"/>
                <w:sz w:val="20"/>
                <w:szCs w:val="20"/>
              </w:rPr>
              <w:t>VPC and Security IAM.</w:t>
            </w:r>
          </w:p>
          <w:p w14:paraId="47471A1F" w14:textId="77777777" w:rsidR="0099122C" w:rsidRDefault="00000000">
            <w:pPr>
              <w:pStyle w:val="ulli"/>
              <w:numPr>
                <w:ilvl w:val="0"/>
                <w:numId w:val="4"/>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Deployed DDVE in AWS and VMware Cloud on AWS.</w:t>
            </w:r>
          </w:p>
          <w:p w14:paraId="0DC1FF1E" w14:textId="77777777" w:rsidR="0099122C" w:rsidRDefault="00000000">
            <w:pPr>
              <w:pStyle w:val="ulli"/>
              <w:numPr>
                <w:ilvl w:val="0"/>
                <w:numId w:val="4"/>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Developed and executed Avamar, Networker, and Data Domain implementations in</w:t>
            </w:r>
            <w:r w:rsidR="008358B9">
              <w:rPr>
                <w:rStyle w:val="span"/>
                <w:rFonts w:ascii="Century Gothic" w:eastAsia="Century Gothic" w:hAnsi="Century Gothic" w:cs="Century Gothic"/>
                <w:color w:val="333333"/>
                <w:sz w:val="20"/>
                <w:szCs w:val="20"/>
              </w:rPr>
              <w:t xml:space="preserve"> </w:t>
            </w:r>
            <w:r>
              <w:rPr>
                <w:rStyle w:val="span"/>
                <w:rFonts w:ascii="Century Gothic" w:eastAsia="Century Gothic" w:hAnsi="Century Gothic" w:cs="Century Gothic"/>
                <w:color w:val="333333"/>
                <w:sz w:val="20"/>
                <w:szCs w:val="20"/>
              </w:rPr>
              <w:t>Clouds for AWS/Azure/Google Cloud</w:t>
            </w:r>
          </w:p>
          <w:p w14:paraId="6664CBEE" w14:textId="77777777" w:rsidR="0099122C" w:rsidRDefault="00000000">
            <w:pPr>
              <w:pStyle w:val="ulli"/>
              <w:numPr>
                <w:ilvl w:val="0"/>
                <w:numId w:val="4"/>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Executed backups for modules such as SQL, VMware/ Hyper-V, NDMP Exchange, and Share point by leveraging Networker.</w:t>
            </w:r>
          </w:p>
          <w:p w14:paraId="43F065D8" w14:textId="77777777" w:rsidR="0099122C" w:rsidRDefault="00000000">
            <w:pPr>
              <w:pStyle w:val="ulli"/>
              <w:numPr>
                <w:ilvl w:val="0"/>
                <w:numId w:val="4"/>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Developed efficient strategies for Cyber Recovery Backup Solutions with Avamar, Networker, and IDPA.</w:t>
            </w:r>
          </w:p>
          <w:p w14:paraId="787FD706" w14:textId="77777777" w:rsidR="0099122C" w:rsidRDefault="00000000">
            <w:pPr>
              <w:pStyle w:val="ulli"/>
              <w:numPr>
                <w:ilvl w:val="0"/>
                <w:numId w:val="4"/>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Designed and implemented network migration projects, transitioning systems from version 8.X to 9.X.</w:t>
            </w:r>
          </w:p>
          <w:p w14:paraId="5B68ECED" w14:textId="77777777" w:rsidR="0099122C" w:rsidRDefault="00000000">
            <w:pPr>
              <w:pStyle w:val="ulli"/>
              <w:numPr>
                <w:ilvl w:val="0"/>
                <w:numId w:val="4"/>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Successfully delivered numerous implementation projects utilizing Networker and Data domain.</w:t>
            </w:r>
          </w:p>
          <w:p w14:paraId="635621BA" w14:textId="77777777" w:rsidR="0099122C" w:rsidRDefault="00000000">
            <w:pPr>
              <w:pStyle w:val="ulli"/>
              <w:numPr>
                <w:ilvl w:val="0"/>
                <w:numId w:val="4"/>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Monitored and reported backup status utilizing Data Protection Advisor software</w:t>
            </w:r>
          </w:p>
          <w:p w14:paraId="7A58D068" w14:textId="77777777" w:rsidR="0099122C" w:rsidRDefault="00000000">
            <w:pPr>
              <w:pStyle w:val="ulli"/>
              <w:numPr>
                <w:ilvl w:val="0"/>
                <w:numId w:val="4"/>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Generated over 10+ KB articles within DPS Portfolio</w:t>
            </w:r>
          </w:p>
          <w:p w14:paraId="3C401EF1" w14:textId="77777777" w:rsidR="0099122C" w:rsidRDefault="00000000">
            <w:pPr>
              <w:pStyle w:val="ulli"/>
              <w:numPr>
                <w:ilvl w:val="0"/>
                <w:numId w:val="4"/>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Conducted various training sessions on Avamar, Networker, and AWS integrations.</w:t>
            </w:r>
          </w:p>
          <w:p w14:paraId="02EFD274" w14:textId="77777777" w:rsidR="0099122C" w:rsidRDefault="00000000">
            <w:pPr>
              <w:pStyle w:val="ulli"/>
              <w:numPr>
                <w:ilvl w:val="0"/>
                <w:numId w:val="4"/>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Managed the deployment and configuration of IDPA4400 to ensure optimal functionality.</w:t>
            </w:r>
          </w:p>
          <w:p w14:paraId="456969E2" w14:textId="77777777" w:rsidR="0099122C" w:rsidRDefault="00000000">
            <w:pPr>
              <w:pStyle w:val="ulli"/>
              <w:numPr>
                <w:ilvl w:val="0"/>
                <w:numId w:val="4"/>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Integrated Networker with Cloud Boost for enhanced performance</w:t>
            </w:r>
          </w:p>
          <w:p w14:paraId="780FD05A" w14:textId="77777777" w:rsidR="0099122C" w:rsidRDefault="00000000">
            <w:pPr>
              <w:pStyle w:val="ulli"/>
              <w:numPr>
                <w:ilvl w:val="0"/>
                <w:numId w:val="4"/>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Utilized DDBOOST and SQL to optimize Backup Performance</w:t>
            </w:r>
          </w:p>
          <w:p w14:paraId="11B907F5" w14:textId="77777777" w:rsidR="0099122C" w:rsidRDefault="00000000">
            <w:pPr>
              <w:pStyle w:val="ulli"/>
              <w:numPr>
                <w:ilvl w:val="0"/>
                <w:numId w:val="4"/>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Implemented DDBOOST for Oracle, resulting in increased efficiency and improved performance</w:t>
            </w:r>
          </w:p>
          <w:p w14:paraId="0272EDD7" w14:textId="77777777" w:rsidR="0099122C" w:rsidRDefault="00000000">
            <w:pPr>
              <w:pStyle w:val="ulli"/>
              <w:numPr>
                <w:ilvl w:val="0"/>
                <w:numId w:val="4"/>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Received more than 10 awards from the Internal Sales team while working at Dell EMC.</w:t>
            </w:r>
          </w:p>
          <w:p w14:paraId="0E1B0E8D" w14:textId="77777777" w:rsidR="008358B9" w:rsidRDefault="008358B9" w:rsidP="008358B9">
            <w:pPr>
              <w:pStyle w:val="ulli"/>
              <w:spacing w:line="320" w:lineRule="atLeast"/>
              <w:rPr>
                <w:rStyle w:val="span"/>
                <w:rFonts w:ascii="Century Gothic" w:eastAsia="Century Gothic" w:hAnsi="Century Gothic" w:cs="Century Gothic"/>
                <w:color w:val="333333"/>
                <w:sz w:val="20"/>
                <w:szCs w:val="20"/>
              </w:rPr>
            </w:pPr>
          </w:p>
          <w:p w14:paraId="3F09E89A" w14:textId="77777777" w:rsidR="008358B9" w:rsidRDefault="008358B9" w:rsidP="008358B9">
            <w:pPr>
              <w:pStyle w:val="ulli"/>
              <w:spacing w:line="320" w:lineRule="atLeast"/>
              <w:rPr>
                <w:rStyle w:val="span"/>
                <w:rFonts w:ascii="Century Gothic" w:eastAsia="Century Gothic" w:hAnsi="Century Gothic" w:cs="Century Gothic"/>
                <w:color w:val="333333"/>
                <w:sz w:val="20"/>
                <w:szCs w:val="20"/>
              </w:rPr>
            </w:pPr>
          </w:p>
          <w:p w14:paraId="7A2D4152" w14:textId="77777777" w:rsidR="008358B9" w:rsidRDefault="008358B9" w:rsidP="008358B9">
            <w:pPr>
              <w:pStyle w:val="ulli"/>
              <w:spacing w:line="320" w:lineRule="atLeast"/>
              <w:rPr>
                <w:rStyle w:val="span"/>
                <w:rFonts w:ascii="Century Gothic" w:eastAsia="Century Gothic" w:hAnsi="Century Gothic" w:cs="Century Gothic"/>
                <w:color w:val="333333"/>
                <w:sz w:val="20"/>
                <w:szCs w:val="20"/>
              </w:rPr>
            </w:pPr>
          </w:p>
        </w:tc>
      </w:tr>
    </w:tbl>
    <w:p w14:paraId="085BDFDB" w14:textId="77777777" w:rsidR="0099122C" w:rsidRDefault="0099122C">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300"/>
        <w:gridCol w:w="8340"/>
      </w:tblGrid>
      <w:tr w:rsidR="0099122C" w14:paraId="01E932EF" w14:textId="77777777">
        <w:trPr>
          <w:tblCellSpacing w:w="0" w:type="dxa"/>
        </w:trPr>
        <w:tc>
          <w:tcPr>
            <w:tcW w:w="2300" w:type="dxa"/>
            <w:tcMar>
              <w:top w:w="160" w:type="dxa"/>
              <w:left w:w="0" w:type="dxa"/>
              <w:bottom w:w="0" w:type="dxa"/>
              <w:right w:w="0" w:type="dxa"/>
            </w:tcMar>
            <w:hideMark/>
          </w:tcPr>
          <w:p w14:paraId="47A78FC0" w14:textId="77777777" w:rsidR="0099122C" w:rsidRDefault="00000000">
            <w:pPr>
              <w:pStyle w:val="divdocumentdivparagraphspandateswrapperParagraph"/>
              <w:spacing w:line="320" w:lineRule="atLeast"/>
              <w:textAlignment w:val="auto"/>
              <w:rPr>
                <w:rStyle w:val="divdocumentdivparagraphspandateswrapper"/>
                <w:rFonts w:ascii="Century Gothic" w:eastAsia="Century Gothic" w:hAnsi="Century Gothic" w:cs="Century Gothic"/>
                <w:b/>
                <w:bCs/>
                <w:color w:val="333333"/>
                <w:sz w:val="10"/>
                <w:szCs w:val="10"/>
              </w:rPr>
            </w:pPr>
            <w:r>
              <w:rPr>
                <w:rStyle w:val="span"/>
                <w:rFonts w:ascii="Century Gothic" w:eastAsia="Century Gothic" w:hAnsi="Century Gothic" w:cs="Century Gothic"/>
                <w:b/>
                <w:bCs/>
                <w:color w:val="333333"/>
                <w:sz w:val="20"/>
                <w:szCs w:val="20"/>
              </w:rPr>
              <w:lastRenderedPageBreak/>
              <w:t>08/2011</w:t>
            </w:r>
            <w:r>
              <w:rPr>
                <w:rStyle w:val="divdocumentdivparagraphspandateswrapper"/>
                <w:rFonts w:ascii="Century Gothic" w:eastAsia="Century Gothic" w:hAnsi="Century Gothic" w:cs="Century Gothic"/>
                <w:b/>
                <w:bCs/>
                <w:color w:val="333333"/>
                <w:sz w:val="20"/>
                <w:szCs w:val="20"/>
              </w:rPr>
              <w:t xml:space="preserve"> </w:t>
            </w:r>
            <w:r>
              <w:rPr>
                <w:rStyle w:val="span"/>
                <w:rFonts w:ascii="Century Gothic" w:eastAsia="Century Gothic" w:hAnsi="Century Gothic" w:cs="Century Gothic"/>
                <w:b/>
                <w:bCs/>
                <w:color w:val="333333"/>
                <w:sz w:val="20"/>
                <w:szCs w:val="20"/>
              </w:rPr>
              <w:t>- 03/2013</w:t>
            </w:r>
          </w:p>
        </w:tc>
        <w:tc>
          <w:tcPr>
            <w:tcW w:w="8340" w:type="dxa"/>
            <w:tcMar>
              <w:top w:w="160" w:type="dxa"/>
              <w:left w:w="0" w:type="dxa"/>
              <w:bottom w:w="0" w:type="dxa"/>
              <w:right w:w="0" w:type="dxa"/>
            </w:tcMar>
            <w:hideMark/>
          </w:tcPr>
          <w:p w14:paraId="0242A5A0" w14:textId="77777777" w:rsidR="0099122C" w:rsidRDefault="00000000">
            <w:pPr>
              <w:pStyle w:val="divdocumentdivparagraphspandateswrapperParagraph"/>
              <w:spacing w:line="320" w:lineRule="atLeast"/>
              <w:textAlignment w:val="auto"/>
              <w:rPr>
                <w:rStyle w:val="span"/>
                <w:rFonts w:ascii="Century Gothic" w:eastAsia="Century Gothic" w:hAnsi="Century Gothic" w:cs="Century Gothic"/>
                <w:b/>
                <w:bCs/>
                <w:color w:val="333333"/>
                <w:sz w:val="20"/>
                <w:szCs w:val="20"/>
              </w:rPr>
            </w:pPr>
            <w:r>
              <w:rPr>
                <w:rStyle w:val="spanjobtitle"/>
                <w:rFonts w:ascii="Century Gothic" w:eastAsia="Century Gothic" w:hAnsi="Century Gothic" w:cs="Century Gothic"/>
                <w:color w:val="333333"/>
                <w:sz w:val="20"/>
                <w:szCs w:val="20"/>
              </w:rPr>
              <w:t>System Engineer/Consultant</w:t>
            </w:r>
            <w:r>
              <w:rPr>
                <w:rStyle w:val="singlecolumnspanpaddedlinenth-child1"/>
                <w:rFonts w:ascii="Century Gothic" w:eastAsia="Century Gothic" w:hAnsi="Century Gothic" w:cs="Century Gothic"/>
                <w:color w:val="333333"/>
                <w:sz w:val="20"/>
                <w:szCs w:val="20"/>
              </w:rPr>
              <w:t xml:space="preserve"> </w:t>
            </w:r>
          </w:p>
          <w:p w14:paraId="51D89BAE" w14:textId="77777777" w:rsidR="0099122C" w:rsidRDefault="00000000">
            <w:pPr>
              <w:pStyle w:val="spanpaddedline"/>
              <w:spacing w:line="320" w:lineRule="atLeast"/>
              <w:rPr>
                <w:rStyle w:val="divdocumentsinglecolumnCharacter"/>
                <w:rFonts w:ascii="Century Gothic" w:eastAsia="Century Gothic" w:hAnsi="Century Gothic" w:cs="Century Gothic"/>
                <w:color w:val="333333"/>
                <w:sz w:val="20"/>
                <w:szCs w:val="20"/>
              </w:rPr>
            </w:pPr>
            <w:r>
              <w:rPr>
                <w:rStyle w:val="spancompanyname"/>
                <w:rFonts w:ascii="Century Gothic" w:eastAsia="Century Gothic" w:hAnsi="Century Gothic" w:cs="Century Gothic"/>
                <w:color w:val="333333"/>
                <w:sz w:val="20"/>
                <w:szCs w:val="20"/>
              </w:rPr>
              <w:t>Hewlett Packard</w:t>
            </w:r>
            <w:r>
              <w:rPr>
                <w:rStyle w:val="span"/>
                <w:rFonts w:ascii="Century Gothic" w:eastAsia="Century Gothic" w:hAnsi="Century Gothic" w:cs="Century Gothic"/>
                <w:color w:val="333333"/>
                <w:sz w:val="20"/>
                <w:szCs w:val="20"/>
              </w:rPr>
              <w:t xml:space="preserve"> - Bangalore, India</w:t>
            </w:r>
            <w:r>
              <w:rPr>
                <w:rStyle w:val="divdocumentsinglecolumnCharacter"/>
                <w:rFonts w:ascii="Century Gothic" w:eastAsia="Century Gothic" w:hAnsi="Century Gothic" w:cs="Century Gothic"/>
                <w:color w:val="333333"/>
                <w:sz w:val="20"/>
                <w:szCs w:val="20"/>
              </w:rPr>
              <w:t xml:space="preserve"> </w:t>
            </w:r>
          </w:p>
          <w:p w14:paraId="7DD930A9" w14:textId="77777777" w:rsidR="0099122C" w:rsidRDefault="00000000">
            <w:pPr>
              <w:pStyle w:val="ulli"/>
              <w:numPr>
                <w:ilvl w:val="0"/>
                <w:numId w:val="5"/>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Migrating Master servers from 7.1.0.4 to 7.5.0.3 versions</w:t>
            </w:r>
          </w:p>
          <w:p w14:paraId="102CBB0F" w14:textId="77777777" w:rsidR="0099122C" w:rsidRDefault="00000000">
            <w:pPr>
              <w:pStyle w:val="ulli"/>
              <w:numPr>
                <w:ilvl w:val="0"/>
                <w:numId w:val="5"/>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Implementation of BMR backups</w:t>
            </w:r>
          </w:p>
          <w:p w14:paraId="1F10E513" w14:textId="77777777" w:rsidR="0099122C" w:rsidRDefault="00000000">
            <w:pPr>
              <w:pStyle w:val="ulli"/>
              <w:numPr>
                <w:ilvl w:val="0"/>
                <w:numId w:val="5"/>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Implementing Data domain across media servers</w:t>
            </w:r>
          </w:p>
          <w:p w14:paraId="6630CD56" w14:textId="77777777" w:rsidR="0099122C" w:rsidRDefault="00000000">
            <w:pPr>
              <w:pStyle w:val="ulli"/>
              <w:numPr>
                <w:ilvl w:val="0"/>
                <w:numId w:val="5"/>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Migrating clients from one Data center to another data center using netback up</w:t>
            </w:r>
          </w:p>
          <w:p w14:paraId="7942485C" w14:textId="77777777" w:rsidR="0099122C" w:rsidRDefault="00000000">
            <w:pPr>
              <w:pStyle w:val="ulli"/>
              <w:numPr>
                <w:ilvl w:val="0"/>
                <w:numId w:val="5"/>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Decommission of media servers</w:t>
            </w:r>
          </w:p>
          <w:p w14:paraId="7EDEF5BE" w14:textId="77777777" w:rsidR="0099122C" w:rsidRDefault="00000000">
            <w:pPr>
              <w:pStyle w:val="ulli"/>
              <w:numPr>
                <w:ilvl w:val="0"/>
                <w:numId w:val="5"/>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Creating CIFS shares, replications from one location to other location using</w:t>
            </w:r>
          </w:p>
          <w:p w14:paraId="4A8671D5" w14:textId="77777777" w:rsidR="0099122C" w:rsidRDefault="00000000">
            <w:pPr>
              <w:pStyle w:val="ulli"/>
              <w:numPr>
                <w:ilvl w:val="0"/>
                <w:numId w:val="5"/>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Data Domain</w:t>
            </w:r>
          </w:p>
          <w:p w14:paraId="22C9E34E" w14:textId="77777777" w:rsidR="0099122C" w:rsidRDefault="00000000">
            <w:pPr>
              <w:pStyle w:val="ulli"/>
              <w:numPr>
                <w:ilvl w:val="0"/>
                <w:numId w:val="5"/>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Configuring SLPs in net backup environment</w:t>
            </w:r>
          </w:p>
          <w:p w14:paraId="3621E288" w14:textId="77777777" w:rsidR="0099122C" w:rsidRDefault="00000000">
            <w:pPr>
              <w:pStyle w:val="ulli"/>
              <w:numPr>
                <w:ilvl w:val="0"/>
                <w:numId w:val="5"/>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Creating the documents as per standard procedures</w:t>
            </w:r>
          </w:p>
          <w:p w14:paraId="4CFC41EA" w14:textId="77777777" w:rsidR="0099122C" w:rsidRDefault="00000000">
            <w:pPr>
              <w:pStyle w:val="ulli"/>
              <w:numPr>
                <w:ilvl w:val="0"/>
                <w:numId w:val="5"/>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Taking Lotus Notes Backups &amp; Restoration</w:t>
            </w:r>
          </w:p>
          <w:p w14:paraId="047984EE" w14:textId="77777777" w:rsidR="0099122C" w:rsidRDefault="00000000">
            <w:pPr>
              <w:pStyle w:val="ulli"/>
              <w:numPr>
                <w:ilvl w:val="0"/>
                <w:numId w:val="5"/>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Installation of client software's on Netback up environment</w:t>
            </w:r>
          </w:p>
          <w:p w14:paraId="44ED468C" w14:textId="77777777" w:rsidR="0099122C" w:rsidRDefault="00000000">
            <w:pPr>
              <w:pStyle w:val="ulli"/>
              <w:numPr>
                <w:ilvl w:val="0"/>
                <w:numId w:val="5"/>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Installations of patches on Netback up</w:t>
            </w:r>
          </w:p>
          <w:p w14:paraId="5DB84984" w14:textId="77777777" w:rsidR="0099122C" w:rsidRDefault="00000000">
            <w:pPr>
              <w:pStyle w:val="ulli"/>
              <w:numPr>
                <w:ilvl w:val="0"/>
                <w:numId w:val="5"/>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Taking RMAN backups on Oracle environment</w:t>
            </w:r>
          </w:p>
        </w:tc>
      </w:tr>
    </w:tbl>
    <w:p w14:paraId="6A53B677" w14:textId="77777777" w:rsidR="0099122C" w:rsidRDefault="0099122C">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300"/>
        <w:gridCol w:w="8340"/>
      </w:tblGrid>
      <w:tr w:rsidR="0099122C" w14:paraId="66FE5370" w14:textId="77777777">
        <w:trPr>
          <w:tblCellSpacing w:w="0" w:type="dxa"/>
        </w:trPr>
        <w:tc>
          <w:tcPr>
            <w:tcW w:w="2300" w:type="dxa"/>
            <w:tcMar>
              <w:top w:w="160" w:type="dxa"/>
              <w:left w:w="0" w:type="dxa"/>
              <w:bottom w:w="0" w:type="dxa"/>
              <w:right w:w="0" w:type="dxa"/>
            </w:tcMar>
            <w:hideMark/>
          </w:tcPr>
          <w:p w14:paraId="288BE38D" w14:textId="77777777" w:rsidR="0099122C" w:rsidRDefault="00000000">
            <w:pPr>
              <w:pStyle w:val="divdocumentdivparagraphspandateswrapperParagraph"/>
              <w:spacing w:line="320" w:lineRule="atLeast"/>
              <w:textAlignment w:val="auto"/>
              <w:rPr>
                <w:rStyle w:val="divdocumentdivparagraphspandateswrapper"/>
                <w:rFonts w:ascii="Century Gothic" w:eastAsia="Century Gothic" w:hAnsi="Century Gothic" w:cs="Century Gothic"/>
                <w:b/>
                <w:bCs/>
                <w:color w:val="333333"/>
                <w:sz w:val="10"/>
                <w:szCs w:val="10"/>
              </w:rPr>
            </w:pPr>
            <w:r>
              <w:rPr>
                <w:rStyle w:val="span"/>
                <w:rFonts w:ascii="Century Gothic" w:eastAsia="Century Gothic" w:hAnsi="Century Gothic" w:cs="Century Gothic"/>
                <w:b/>
                <w:bCs/>
                <w:color w:val="333333"/>
                <w:sz w:val="20"/>
                <w:szCs w:val="20"/>
              </w:rPr>
              <w:t>01/2011</w:t>
            </w:r>
            <w:r>
              <w:rPr>
                <w:rStyle w:val="divdocumentdivparagraphspandateswrapper"/>
                <w:rFonts w:ascii="Century Gothic" w:eastAsia="Century Gothic" w:hAnsi="Century Gothic" w:cs="Century Gothic"/>
                <w:b/>
                <w:bCs/>
                <w:color w:val="333333"/>
                <w:sz w:val="20"/>
                <w:szCs w:val="20"/>
              </w:rPr>
              <w:t xml:space="preserve"> </w:t>
            </w:r>
            <w:r>
              <w:rPr>
                <w:rStyle w:val="span"/>
                <w:rFonts w:ascii="Century Gothic" w:eastAsia="Century Gothic" w:hAnsi="Century Gothic" w:cs="Century Gothic"/>
                <w:b/>
                <w:bCs/>
                <w:color w:val="333333"/>
                <w:sz w:val="20"/>
                <w:szCs w:val="20"/>
              </w:rPr>
              <w:t>- 08/2011</w:t>
            </w:r>
          </w:p>
        </w:tc>
        <w:tc>
          <w:tcPr>
            <w:tcW w:w="8340" w:type="dxa"/>
            <w:tcMar>
              <w:top w:w="160" w:type="dxa"/>
              <w:left w:w="0" w:type="dxa"/>
              <w:bottom w:w="0" w:type="dxa"/>
              <w:right w:w="0" w:type="dxa"/>
            </w:tcMar>
            <w:hideMark/>
          </w:tcPr>
          <w:p w14:paraId="19A56D6B" w14:textId="77777777" w:rsidR="0099122C" w:rsidRDefault="00000000">
            <w:pPr>
              <w:pStyle w:val="divdocumentdivparagraphspandateswrapperParagraph"/>
              <w:spacing w:line="320" w:lineRule="atLeast"/>
              <w:textAlignment w:val="auto"/>
              <w:rPr>
                <w:rStyle w:val="span"/>
                <w:rFonts w:ascii="Century Gothic" w:eastAsia="Century Gothic" w:hAnsi="Century Gothic" w:cs="Century Gothic"/>
                <w:b/>
                <w:bCs/>
                <w:color w:val="333333"/>
                <w:sz w:val="20"/>
                <w:szCs w:val="20"/>
              </w:rPr>
            </w:pPr>
            <w:r>
              <w:rPr>
                <w:rStyle w:val="spanjobtitle"/>
                <w:rFonts w:ascii="Century Gothic" w:eastAsia="Century Gothic" w:hAnsi="Century Gothic" w:cs="Century Gothic"/>
                <w:color w:val="333333"/>
                <w:sz w:val="20"/>
                <w:szCs w:val="20"/>
              </w:rPr>
              <w:t>IT Analyst</w:t>
            </w:r>
            <w:r>
              <w:rPr>
                <w:rStyle w:val="singlecolumnspanpaddedlinenth-child1"/>
                <w:rFonts w:ascii="Century Gothic" w:eastAsia="Century Gothic" w:hAnsi="Century Gothic" w:cs="Century Gothic"/>
                <w:color w:val="333333"/>
                <w:sz w:val="20"/>
                <w:szCs w:val="20"/>
              </w:rPr>
              <w:t xml:space="preserve"> </w:t>
            </w:r>
          </w:p>
          <w:p w14:paraId="7A636980" w14:textId="77777777" w:rsidR="0099122C" w:rsidRDefault="00000000">
            <w:pPr>
              <w:pStyle w:val="spanpaddedline"/>
              <w:spacing w:line="320" w:lineRule="atLeast"/>
              <w:rPr>
                <w:rStyle w:val="divdocumentsinglecolumnCharacter"/>
                <w:rFonts w:ascii="Century Gothic" w:eastAsia="Century Gothic" w:hAnsi="Century Gothic" w:cs="Century Gothic"/>
                <w:color w:val="333333"/>
                <w:sz w:val="20"/>
                <w:szCs w:val="20"/>
              </w:rPr>
            </w:pPr>
            <w:r>
              <w:rPr>
                <w:rStyle w:val="spancompanyname"/>
                <w:rFonts w:ascii="Century Gothic" w:eastAsia="Century Gothic" w:hAnsi="Century Gothic" w:cs="Century Gothic"/>
                <w:color w:val="333333"/>
                <w:sz w:val="20"/>
                <w:szCs w:val="20"/>
              </w:rPr>
              <w:t>TATA CONSULTANCYSERVICES</w:t>
            </w:r>
            <w:r>
              <w:rPr>
                <w:rStyle w:val="span"/>
                <w:rFonts w:ascii="Century Gothic" w:eastAsia="Century Gothic" w:hAnsi="Century Gothic" w:cs="Century Gothic"/>
                <w:color w:val="333333"/>
                <w:sz w:val="20"/>
                <w:szCs w:val="20"/>
              </w:rPr>
              <w:t xml:space="preserve"> - Bangalore, India</w:t>
            </w:r>
            <w:r>
              <w:rPr>
                <w:rStyle w:val="divdocumentsinglecolumnCharacter"/>
                <w:rFonts w:ascii="Century Gothic" w:eastAsia="Century Gothic" w:hAnsi="Century Gothic" w:cs="Century Gothic"/>
                <w:color w:val="333333"/>
                <w:sz w:val="20"/>
                <w:szCs w:val="20"/>
              </w:rPr>
              <w:t xml:space="preserve"> </w:t>
            </w:r>
          </w:p>
          <w:p w14:paraId="52D34637" w14:textId="77777777" w:rsidR="0099122C" w:rsidRDefault="00000000">
            <w:pPr>
              <w:pStyle w:val="ulli"/>
              <w:numPr>
                <w:ilvl w:val="0"/>
                <w:numId w:val="6"/>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Take backups using Symantec netback up 6.5.5</w:t>
            </w:r>
          </w:p>
          <w:p w14:paraId="0E39896B" w14:textId="77777777" w:rsidR="0099122C" w:rsidRDefault="00000000">
            <w:pPr>
              <w:pStyle w:val="ulli"/>
              <w:numPr>
                <w:ilvl w:val="0"/>
                <w:numId w:val="6"/>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Taking care of BMR Migrations and restoring the same</w:t>
            </w:r>
          </w:p>
          <w:p w14:paraId="505994C1" w14:textId="77777777" w:rsidR="0099122C" w:rsidRDefault="00000000">
            <w:pPr>
              <w:pStyle w:val="ulli"/>
              <w:numPr>
                <w:ilvl w:val="0"/>
                <w:numId w:val="6"/>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Taking care of decommission server requests</w:t>
            </w:r>
          </w:p>
          <w:p w14:paraId="17AC8383" w14:textId="77777777" w:rsidR="0099122C" w:rsidRDefault="00000000">
            <w:pPr>
              <w:pStyle w:val="ulli"/>
              <w:numPr>
                <w:ilvl w:val="0"/>
                <w:numId w:val="6"/>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Creating the documents as per standard procedures</w:t>
            </w:r>
          </w:p>
          <w:p w14:paraId="503DF26F" w14:textId="77777777" w:rsidR="0099122C" w:rsidRDefault="00000000">
            <w:pPr>
              <w:pStyle w:val="ulli"/>
              <w:numPr>
                <w:ilvl w:val="0"/>
                <w:numId w:val="6"/>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Trouble shooting on EMC backup advisory tool and scheduling the custom reports as requested</w:t>
            </w:r>
          </w:p>
          <w:p w14:paraId="738A6EDA" w14:textId="77777777" w:rsidR="0099122C" w:rsidRDefault="00000000">
            <w:pPr>
              <w:pStyle w:val="ulli"/>
              <w:numPr>
                <w:ilvl w:val="0"/>
                <w:numId w:val="6"/>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Trouble shooting on Netback up 6.5.5</w:t>
            </w:r>
          </w:p>
          <w:p w14:paraId="20CB9BEE" w14:textId="77777777" w:rsidR="0099122C" w:rsidRDefault="00000000">
            <w:pPr>
              <w:pStyle w:val="ulli"/>
              <w:numPr>
                <w:ilvl w:val="0"/>
                <w:numId w:val="6"/>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And Drives issues</w:t>
            </w:r>
          </w:p>
          <w:p w14:paraId="3E29C151" w14:textId="77777777" w:rsidR="0099122C" w:rsidRDefault="00000000">
            <w:pPr>
              <w:pStyle w:val="ulli"/>
              <w:numPr>
                <w:ilvl w:val="0"/>
                <w:numId w:val="6"/>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Restoration of critical database requests like RMAN, SQL restorations</w:t>
            </w:r>
          </w:p>
          <w:p w14:paraId="62EA21AE" w14:textId="77777777" w:rsidR="0099122C" w:rsidRDefault="00000000">
            <w:pPr>
              <w:pStyle w:val="ulli"/>
              <w:numPr>
                <w:ilvl w:val="0"/>
                <w:numId w:val="6"/>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Taking Lotus Notes Backups</w:t>
            </w:r>
          </w:p>
          <w:p w14:paraId="4B1B0792" w14:textId="77777777" w:rsidR="0099122C" w:rsidRDefault="00000000">
            <w:pPr>
              <w:pStyle w:val="ulli"/>
              <w:numPr>
                <w:ilvl w:val="0"/>
                <w:numId w:val="6"/>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Installation of client software's on Netback up environment</w:t>
            </w:r>
          </w:p>
        </w:tc>
      </w:tr>
    </w:tbl>
    <w:p w14:paraId="45D3E301" w14:textId="77777777" w:rsidR="0099122C" w:rsidRDefault="0099122C">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300"/>
        <w:gridCol w:w="8340"/>
      </w:tblGrid>
      <w:tr w:rsidR="0099122C" w14:paraId="720FCCD1" w14:textId="77777777">
        <w:trPr>
          <w:tblCellSpacing w:w="0" w:type="dxa"/>
        </w:trPr>
        <w:tc>
          <w:tcPr>
            <w:tcW w:w="2300" w:type="dxa"/>
            <w:tcMar>
              <w:top w:w="160" w:type="dxa"/>
              <w:left w:w="0" w:type="dxa"/>
              <w:bottom w:w="0" w:type="dxa"/>
              <w:right w:w="0" w:type="dxa"/>
            </w:tcMar>
            <w:hideMark/>
          </w:tcPr>
          <w:p w14:paraId="6CB865BE" w14:textId="77777777" w:rsidR="0099122C" w:rsidRDefault="00000000">
            <w:pPr>
              <w:pStyle w:val="divdocumentdivparagraphspandateswrapperParagraph"/>
              <w:spacing w:line="320" w:lineRule="atLeast"/>
              <w:textAlignment w:val="auto"/>
              <w:rPr>
                <w:rStyle w:val="divdocumentdivparagraphspandateswrapper"/>
                <w:rFonts w:ascii="Century Gothic" w:eastAsia="Century Gothic" w:hAnsi="Century Gothic" w:cs="Century Gothic"/>
                <w:b/>
                <w:bCs/>
                <w:color w:val="333333"/>
                <w:sz w:val="10"/>
                <w:szCs w:val="10"/>
              </w:rPr>
            </w:pPr>
            <w:r>
              <w:rPr>
                <w:rStyle w:val="span"/>
                <w:rFonts w:ascii="Century Gothic" w:eastAsia="Century Gothic" w:hAnsi="Century Gothic" w:cs="Century Gothic"/>
                <w:b/>
                <w:bCs/>
                <w:color w:val="333333"/>
                <w:sz w:val="20"/>
                <w:szCs w:val="20"/>
              </w:rPr>
              <w:t>11/2008</w:t>
            </w:r>
            <w:r>
              <w:rPr>
                <w:rStyle w:val="divdocumentdivparagraphspandateswrapper"/>
                <w:rFonts w:ascii="Century Gothic" w:eastAsia="Century Gothic" w:hAnsi="Century Gothic" w:cs="Century Gothic"/>
                <w:b/>
                <w:bCs/>
                <w:color w:val="333333"/>
                <w:sz w:val="20"/>
                <w:szCs w:val="20"/>
              </w:rPr>
              <w:t xml:space="preserve"> </w:t>
            </w:r>
            <w:r>
              <w:rPr>
                <w:rStyle w:val="span"/>
                <w:rFonts w:ascii="Century Gothic" w:eastAsia="Century Gothic" w:hAnsi="Century Gothic" w:cs="Century Gothic"/>
                <w:b/>
                <w:bCs/>
                <w:color w:val="333333"/>
                <w:sz w:val="20"/>
                <w:szCs w:val="20"/>
              </w:rPr>
              <w:t>- 01/2011</w:t>
            </w:r>
          </w:p>
        </w:tc>
        <w:tc>
          <w:tcPr>
            <w:tcW w:w="8340" w:type="dxa"/>
            <w:tcMar>
              <w:top w:w="160" w:type="dxa"/>
              <w:left w:w="0" w:type="dxa"/>
              <w:bottom w:w="0" w:type="dxa"/>
              <w:right w:w="0" w:type="dxa"/>
            </w:tcMar>
            <w:hideMark/>
          </w:tcPr>
          <w:p w14:paraId="792415B1" w14:textId="77777777" w:rsidR="0099122C" w:rsidRDefault="00000000">
            <w:pPr>
              <w:pStyle w:val="divdocumentdivparagraphspandateswrapperParagraph"/>
              <w:spacing w:line="320" w:lineRule="atLeast"/>
              <w:textAlignment w:val="auto"/>
              <w:rPr>
                <w:rStyle w:val="span"/>
                <w:rFonts w:ascii="Century Gothic" w:eastAsia="Century Gothic" w:hAnsi="Century Gothic" w:cs="Century Gothic"/>
                <w:b/>
                <w:bCs/>
                <w:color w:val="333333"/>
                <w:sz w:val="20"/>
                <w:szCs w:val="20"/>
              </w:rPr>
            </w:pPr>
            <w:r>
              <w:rPr>
                <w:rStyle w:val="spanjobtitle"/>
                <w:rFonts w:ascii="Century Gothic" w:eastAsia="Century Gothic" w:hAnsi="Century Gothic" w:cs="Century Gothic"/>
                <w:color w:val="333333"/>
                <w:sz w:val="20"/>
                <w:szCs w:val="20"/>
              </w:rPr>
              <w:t>Technical Lead</w:t>
            </w:r>
            <w:r>
              <w:rPr>
                <w:rStyle w:val="singlecolumnspanpaddedlinenth-child1"/>
                <w:rFonts w:ascii="Century Gothic" w:eastAsia="Century Gothic" w:hAnsi="Century Gothic" w:cs="Century Gothic"/>
                <w:color w:val="333333"/>
                <w:sz w:val="20"/>
                <w:szCs w:val="20"/>
              </w:rPr>
              <w:t xml:space="preserve"> </w:t>
            </w:r>
          </w:p>
          <w:p w14:paraId="78612840" w14:textId="77777777" w:rsidR="0099122C" w:rsidRDefault="00000000">
            <w:pPr>
              <w:pStyle w:val="spanpaddedline"/>
              <w:spacing w:line="320" w:lineRule="atLeast"/>
              <w:rPr>
                <w:rStyle w:val="divdocumentsinglecolumnCharacter"/>
                <w:rFonts w:ascii="Century Gothic" w:eastAsia="Century Gothic" w:hAnsi="Century Gothic" w:cs="Century Gothic"/>
                <w:color w:val="333333"/>
                <w:sz w:val="20"/>
                <w:szCs w:val="20"/>
              </w:rPr>
            </w:pPr>
            <w:r>
              <w:rPr>
                <w:rStyle w:val="spancompanyname"/>
                <w:rFonts w:ascii="Century Gothic" w:eastAsia="Century Gothic" w:hAnsi="Century Gothic" w:cs="Century Gothic"/>
                <w:color w:val="333333"/>
                <w:sz w:val="20"/>
                <w:szCs w:val="20"/>
              </w:rPr>
              <w:t>COGNIZANT TECHNOLOGY, SOLUTIONS PVT LTD</w:t>
            </w:r>
            <w:r>
              <w:rPr>
                <w:rStyle w:val="span"/>
                <w:rFonts w:ascii="Century Gothic" w:eastAsia="Century Gothic" w:hAnsi="Century Gothic" w:cs="Century Gothic"/>
                <w:color w:val="333333"/>
                <w:sz w:val="20"/>
                <w:szCs w:val="20"/>
              </w:rPr>
              <w:t xml:space="preserve"> - Bangalore, India</w:t>
            </w:r>
            <w:r>
              <w:rPr>
                <w:rStyle w:val="divdocumentsinglecolumnCharacter"/>
                <w:rFonts w:ascii="Century Gothic" w:eastAsia="Century Gothic" w:hAnsi="Century Gothic" w:cs="Century Gothic"/>
                <w:color w:val="333333"/>
                <w:sz w:val="20"/>
                <w:szCs w:val="20"/>
              </w:rPr>
              <w:t xml:space="preserve"> </w:t>
            </w:r>
          </w:p>
          <w:p w14:paraId="42521051" w14:textId="77777777" w:rsidR="0099122C" w:rsidRDefault="00000000">
            <w:pPr>
              <w:pStyle w:val="ulli"/>
              <w:numPr>
                <w:ilvl w:val="0"/>
                <w:numId w:val="7"/>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Take backups using VERITAS netback up 5.1 with MP4</w:t>
            </w:r>
          </w:p>
          <w:p w14:paraId="6148D102" w14:textId="77777777" w:rsidR="0099122C" w:rsidRDefault="00000000">
            <w:pPr>
              <w:pStyle w:val="ulli"/>
              <w:numPr>
                <w:ilvl w:val="0"/>
                <w:numId w:val="7"/>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Creating Policies in Netback up</w:t>
            </w:r>
          </w:p>
          <w:p w14:paraId="418734E9" w14:textId="77777777" w:rsidR="0099122C" w:rsidRDefault="00000000">
            <w:pPr>
              <w:pStyle w:val="ulli"/>
              <w:numPr>
                <w:ilvl w:val="0"/>
                <w:numId w:val="7"/>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Trouble shooting on Netback up 5.1</w:t>
            </w:r>
          </w:p>
          <w:p w14:paraId="7B0599CB" w14:textId="77777777" w:rsidR="0099122C" w:rsidRDefault="00000000">
            <w:pPr>
              <w:pStyle w:val="ulli"/>
              <w:numPr>
                <w:ilvl w:val="0"/>
                <w:numId w:val="7"/>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Creating Disk based storage units in Netback up 5.1 with MP4</w:t>
            </w:r>
          </w:p>
          <w:p w14:paraId="20EA0812" w14:textId="77777777" w:rsidR="0099122C" w:rsidRDefault="00000000">
            <w:pPr>
              <w:pStyle w:val="ulli"/>
              <w:numPr>
                <w:ilvl w:val="0"/>
                <w:numId w:val="7"/>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Scheduling the jobs in netback up</w:t>
            </w:r>
          </w:p>
          <w:p w14:paraId="4D444FD0" w14:textId="77777777" w:rsidR="0099122C" w:rsidRDefault="00000000">
            <w:pPr>
              <w:pStyle w:val="ulli"/>
              <w:numPr>
                <w:ilvl w:val="0"/>
                <w:numId w:val="7"/>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Installation of client software's on Netback up environment</w:t>
            </w:r>
          </w:p>
          <w:p w14:paraId="50B6BE05" w14:textId="77777777" w:rsidR="0099122C" w:rsidRDefault="00000000">
            <w:pPr>
              <w:pStyle w:val="ulli"/>
              <w:numPr>
                <w:ilvl w:val="0"/>
                <w:numId w:val="7"/>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 xml:space="preserve">User Administration on AIX using </w:t>
            </w:r>
            <w:proofErr w:type="spellStart"/>
            <w:r>
              <w:rPr>
                <w:rStyle w:val="span"/>
                <w:rFonts w:ascii="Century Gothic" w:eastAsia="Century Gothic" w:hAnsi="Century Gothic" w:cs="Century Gothic"/>
                <w:color w:val="333333"/>
                <w:sz w:val="20"/>
                <w:szCs w:val="20"/>
              </w:rPr>
              <w:t>smitty</w:t>
            </w:r>
            <w:proofErr w:type="spellEnd"/>
            <w:r>
              <w:rPr>
                <w:rStyle w:val="span"/>
                <w:rFonts w:ascii="Century Gothic" w:eastAsia="Century Gothic" w:hAnsi="Century Gothic" w:cs="Century Gothic"/>
                <w:color w:val="333333"/>
                <w:sz w:val="20"/>
                <w:szCs w:val="20"/>
              </w:rPr>
              <w:t xml:space="preserve"> tool</w:t>
            </w:r>
          </w:p>
          <w:p w14:paraId="0DA4AF65" w14:textId="77777777" w:rsidR="0099122C" w:rsidRDefault="00000000">
            <w:pPr>
              <w:pStyle w:val="ulli"/>
              <w:numPr>
                <w:ilvl w:val="0"/>
                <w:numId w:val="7"/>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Installations of patches on Netback up</w:t>
            </w:r>
          </w:p>
          <w:p w14:paraId="01E9668C" w14:textId="77777777" w:rsidR="0099122C" w:rsidRDefault="00000000">
            <w:pPr>
              <w:pStyle w:val="ulli"/>
              <w:numPr>
                <w:ilvl w:val="0"/>
                <w:numId w:val="7"/>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Maintaining application on VERITAS cluster environment</w:t>
            </w:r>
          </w:p>
        </w:tc>
      </w:tr>
    </w:tbl>
    <w:p w14:paraId="63316476" w14:textId="77777777" w:rsidR="0099122C" w:rsidRDefault="0099122C">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300"/>
        <w:gridCol w:w="8340"/>
      </w:tblGrid>
      <w:tr w:rsidR="0099122C" w14:paraId="50B1B229" w14:textId="77777777">
        <w:trPr>
          <w:tblCellSpacing w:w="0" w:type="dxa"/>
        </w:trPr>
        <w:tc>
          <w:tcPr>
            <w:tcW w:w="2300" w:type="dxa"/>
            <w:tcMar>
              <w:top w:w="160" w:type="dxa"/>
              <w:left w:w="0" w:type="dxa"/>
              <w:bottom w:w="0" w:type="dxa"/>
              <w:right w:w="0" w:type="dxa"/>
            </w:tcMar>
            <w:hideMark/>
          </w:tcPr>
          <w:p w14:paraId="78E8016B" w14:textId="77777777" w:rsidR="0099122C" w:rsidRDefault="00000000">
            <w:pPr>
              <w:pStyle w:val="divdocumentdivparagraphspandateswrapperParagraph"/>
              <w:spacing w:line="320" w:lineRule="atLeast"/>
              <w:textAlignment w:val="auto"/>
              <w:rPr>
                <w:rStyle w:val="divdocumentdivparagraphspandateswrapper"/>
                <w:rFonts w:ascii="Century Gothic" w:eastAsia="Century Gothic" w:hAnsi="Century Gothic" w:cs="Century Gothic"/>
                <w:b/>
                <w:bCs/>
                <w:color w:val="333333"/>
                <w:sz w:val="10"/>
                <w:szCs w:val="10"/>
              </w:rPr>
            </w:pPr>
            <w:r>
              <w:rPr>
                <w:rStyle w:val="span"/>
                <w:rFonts w:ascii="Century Gothic" w:eastAsia="Century Gothic" w:hAnsi="Century Gothic" w:cs="Century Gothic"/>
                <w:b/>
                <w:bCs/>
                <w:color w:val="333333"/>
                <w:sz w:val="20"/>
                <w:szCs w:val="20"/>
              </w:rPr>
              <w:t>08/2007</w:t>
            </w:r>
            <w:r>
              <w:rPr>
                <w:rStyle w:val="divdocumentdivparagraphspandateswrapper"/>
                <w:rFonts w:ascii="Century Gothic" w:eastAsia="Century Gothic" w:hAnsi="Century Gothic" w:cs="Century Gothic"/>
                <w:b/>
                <w:bCs/>
                <w:color w:val="333333"/>
                <w:sz w:val="20"/>
                <w:szCs w:val="20"/>
              </w:rPr>
              <w:t xml:space="preserve"> </w:t>
            </w:r>
            <w:r>
              <w:rPr>
                <w:rStyle w:val="span"/>
                <w:rFonts w:ascii="Century Gothic" w:eastAsia="Century Gothic" w:hAnsi="Century Gothic" w:cs="Century Gothic"/>
                <w:b/>
                <w:bCs/>
                <w:color w:val="333333"/>
                <w:sz w:val="20"/>
                <w:szCs w:val="20"/>
              </w:rPr>
              <w:t>- 07/2008</w:t>
            </w:r>
          </w:p>
        </w:tc>
        <w:tc>
          <w:tcPr>
            <w:tcW w:w="8340" w:type="dxa"/>
            <w:tcMar>
              <w:top w:w="160" w:type="dxa"/>
              <w:left w:w="0" w:type="dxa"/>
              <w:bottom w:w="0" w:type="dxa"/>
              <w:right w:w="0" w:type="dxa"/>
            </w:tcMar>
            <w:hideMark/>
          </w:tcPr>
          <w:p w14:paraId="778B5E0E" w14:textId="77777777" w:rsidR="0099122C" w:rsidRDefault="00000000">
            <w:pPr>
              <w:pStyle w:val="divdocumentdivparagraphspandateswrapperParagraph"/>
              <w:spacing w:line="320" w:lineRule="atLeast"/>
              <w:textAlignment w:val="auto"/>
              <w:rPr>
                <w:rStyle w:val="span"/>
                <w:rFonts w:ascii="Century Gothic" w:eastAsia="Century Gothic" w:hAnsi="Century Gothic" w:cs="Century Gothic"/>
                <w:b/>
                <w:bCs/>
                <w:color w:val="333333"/>
                <w:sz w:val="20"/>
                <w:szCs w:val="20"/>
              </w:rPr>
            </w:pPr>
            <w:r>
              <w:rPr>
                <w:rStyle w:val="spanjobtitle"/>
                <w:rFonts w:ascii="Century Gothic" w:eastAsia="Century Gothic" w:hAnsi="Century Gothic" w:cs="Century Gothic"/>
                <w:color w:val="333333"/>
                <w:sz w:val="20"/>
                <w:szCs w:val="20"/>
              </w:rPr>
              <w:t>System Administrator</w:t>
            </w:r>
            <w:r>
              <w:rPr>
                <w:rStyle w:val="singlecolumnspanpaddedlinenth-child1"/>
                <w:rFonts w:ascii="Century Gothic" w:eastAsia="Century Gothic" w:hAnsi="Century Gothic" w:cs="Century Gothic"/>
                <w:color w:val="333333"/>
                <w:sz w:val="20"/>
                <w:szCs w:val="20"/>
              </w:rPr>
              <w:t xml:space="preserve"> </w:t>
            </w:r>
          </w:p>
          <w:p w14:paraId="38A4266A" w14:textId="77777777" w:rsidR="0099122C" w:rsidRDefault="00000000">
            <w:pPr>
              <w:pStyle w:val="spanpaddedline"/>
              <w:spacing w:line="320" w:lineRule="atLeast"/>
              <w:rPr>
                <w:rStyle w:val="divdocumentsinglecolumnCharacter"/>
                <w:rFonts w:ascii="Century Gothic" w:eastAsia="Century Gothic" w:hAnsi="Century Gothic" w:cs="Century Gothic"/>
                <w:color w:val="333333"/>
                <w:sz w:val="20"/>
                <w:szCs w:val="20"/>
              </w:rPr>
            </w:pPr>
            <w:r>
              <w:rPr>
                <w:rStyle w:val="spancompanyname"/>
                <w:rFonts w:ascii="Century Gothic" w:eastAsia="Century Gothic" w:hAnsi="Century Gothic" w:cs="Century Gothic"/>
                <w:color w:val="333333"/>
                <w:sz w:val="20"/>
                <w:szCs w:val="20"/>
              </w:rPr>
              <w:t>KARVY</w:t>
            </w:r>
            <w:r>
              <w:rPr>
                <w:rStyle w:val="span"/>
                <w:rFonts w:ascii="Century Gothic" w:eastAsia="Century Gothic" w:hAnsi="Century Gothic" w:cs="Century Gothic"/>
                <w:color w:val="333333"/>
                <w:sz w:val="20"/>
                <w:szCs w:val="20"/>
              </w:rPr>
              <w:t xml:space="preserve"> - Hyderabad, India</w:t>
            </w:r>
            <w:r>
              <w:rPr>
                <w:rStyle w:val="divdocumentsinglecolumnCharacter"/>
                <w:rFonts w:ascii="Century Gothic" w:eastAsia="Century Gothic" w:hAnsi="Century Gothic" w:cs="Century Gothic"/>
                <w:color w:val="333333"/>
                <w:sz w:val="20"/>
                <w:szCs w:val="20"/>
              </w:rPr>
              <w:t xml:space="preserve"> </w:t>
            </w:r>
          </w:p>
          <w:p w14:paraId="0C627692" w14:textId="77777777" w:rsidR="0099122C" w:rsidRDefault="00000000">
            <w:pPr>
              <w:pStyle w:val="ulli"/>
              <w:numPr>
                <w:ilvl w:val="0"/>
                <w:numId w:val="8"/>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Ensured smooth operation and efficient performance of Net backup 5.1 system in a Solaris environment.</w:t>
            </w:r>
          </w:p>
          <w:p w14:paraId="386B6C26" w14:textId="77777777" w:rsidR="0099122C" w:rsidRDefault="00000000">
            <w:pPr>
              <w:pStyle w:val="ulli"/>
              <w:numPr>
                <w:ilvl w:val="0"/>
                <w:numId w:val="8"/>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lastRenderedPageBreak/>
              <w:t>Consistently provided up-to-date scratch tapes information to support team members</w:t>
            </w:r>
          </w:p>
          <w:p w14:paraId="0C20AE9F" w14:textId="77777777" w:rsidR="0099122C" w:rsidRDefault="00000000">
            <w:pPr>
              <w:pStyle w:val="ulli"/>
              <w:numPr>
                <w:ilvl w:val="0"/>
                <w:numId w:val="8"/>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Configured and maintained NFS Server in Linux AS 4</w:t>
            </w:r>
          </w:p>
          <w:p w14:paraId="5CD7C1CF" w14:textId="77777777" w:rsidR="0099122C" w:rsidRDefault="00000000">
            <w:pPr>
              <w:pStyle w:val="ulli"/>
              <w:numPr>
                <w:ilvl w:val="0"/>
                <w:numId w:val="8"/>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Configured and maintained local DNS, DHCP, and Server in Linux AS4</w:t>
            </w:r>
          </w:p>
          <w:p w14:paraId="5C32F6F1" w14:textId="77777777" w:rsidR="0099122C" w:rsidRDefault="00000000">
            <w:pPr>
              <w:pStyle w:val="ulli"/>
              <w:numPr>
                <w:ilvl w:val="0"/>
                <w:numId w:val="8"/>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Administered user account provisioning, configured mailboxes and maintained email addresses</w:t>
            </w:r>
          </w:p>
          <w:p w14:paraId="2A38661A" w14:textId="77777777" w:rsidR="0099122C" w:rsidRDefault="00000000">
            <w:pPr>
              <w:pStyle w:val="ulli"/>
              <w:numPr>
                <w:ilvl w:val="0"/>
                <w:numId w:val="8"/>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Managed and configured scopes to dynamically provide IP addresses to all clients</w:t>
            </w:r>
          </w:p>
        </w:tc>
      </w:tr>
    </w:tbl>
    <w:p w14:paraId="4C0CAA02" w14:textId="77777777" w:rsidR="0099122C" w:rsidRDefault="0099122C">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300"/>
        <w:gridCol w:w="8340"/>
      </w:tblGrid>
      <w:tr w:rsidR="0099122C" w14:paraId="4007DD20" w14:textId="77777777">
        <w:trPr>
          <w:tblCellSpacing w:w="0" w:type="dxa"/>
        </w:trPr>
        <w:tc>
          <w:tcPr>
            <w:tcW w:w="2300" w:type="dxa"/>
            <w:tcMar>
              <w:top w:w="160" w:type="dxa"/>
              <w:left w:w="0" w:type="dxa"/>
              <w:bottom w:w="0" w:type="dxa"/>
              <w:right w:w="0" w:type="dxa"/>
            </w:tcMar>
            <w:hideMark/>
          </w:tcPr>
          <w:p w14:paraId="1CE2E3C6" w14:textId="77777777" w:rsidR="0099122C" w:rsidRDefault="00000000">
            <w:pPr>
              <w:pStyle w:val="divdocumentdivparagraphspandateswrapperParagraph"/>
              <w:spacing w:line="320" w:lineRule="atLeast"/>
              <w:textAlignment w:val="auto"/>
              <w:rPr>
                <w:rStyle w:val="divdocumentdivparagraphspandateswrapper"/>
                <w:rFonts w:ascii="Century Gothic" w:eastAsia="Century Gothic" w:hAnsi="Century Gothic" w:cs="Century Gothic"/>
                <w:b/>
                <w:bCs/>
                <w:color w:val="333333"/>
                <w:sz w:val="10"/>
                <w:szCs w:val="10"/>
              </w:rPr>
            </w:pPr>
            <w:r>
              <w:rPr>
                <w:rStyle w:val="span"/>
                <w:rFonts w:ascii="Century Gothic" w:eastAsia="Century Gothic" w:hAnsi="Century Gothic" w:cs="Century Gothic"/>
                <w:b/>
                <w:bCs/>
                <w:color w:val="333333"/>
                <w:sz w:val="20"/>
                <w:szCs w:val="20"/>
              </w:rPr>
              <w:t>05/2005</w:t>
            </w:r>
            <w:r>
              <w:rPr>
                <w:rStyle w:val="divdocumentdivparagraphspandateswrapper"/>
                <w:rFonts w:ascii="Century Gothic" w:eastAsia="Century Gothic" w:hAnsi="Century Gothic" w:cs="Century Gothic"/>
                <w:b/>
                <w:bCs/>
                <w:color w:val="333333"/>
                <w:sz w:val="20"/>
                <w:szCs w:val="20"/>
              </w:rPr>
              <w:t xml:space="preserve"> </w:t>
            </w:r>
            <w:r>
              <w:rPr>
                <w:rStyle w:val="span"/>
                <w:rFonts w:ascii="Century Gothic" w:eastAsia="Century Gothic" w:hAnsi="Century Gothic" w:cs="Century Gothic"/>
                <w:b/>
                <w:bCs/>
                <w:color w:val="333333"/>
                <w:sz w:val="20"/>
                <w:szCs w:val="20"/>
              </w:rPr>
              <w:t>- 08/2007</w:t>
            </w:r>
          </w:p>
        </w:tc>
        <w:tc>
          <w:tcPr>
            <w:tcW w:w="8340" w:type="dxa"/>
            <w:tcMar>
              <w:top w:w="160" w:type="dxa"/>
              <w:left w:w="0" w:type="dxa"/>
              <w:bottom w:w="0" w:type="dxa"/>
              <w:right w:w="0" w:type="dxa"/>
            </w:tcMar>
            <w:hideMark/>
          </w:tcPr>
          <w:p w14:paraId="4748DCA0" w14:textId="77777777" w:rsidR="0099122C" w:rsidRDefault="00000000">
            <w:pPr>
              <w:pStyle w:val="divdocumentdivparagraphspandateswrapperParagraph"/>
              <w:spacing w:line="320" w:lineRule="atLeast"/>
              <w:textAlignment w:val="auto"/>
              <w:rPr>
                <w:rStyle w:val="span"/>
                <w:rFonts w:ascii="Century Gothic" w:eastAsia="Century Gothic" w:hAnsi="Century Gothic" w:cs="Century Gothic"/>
                <w:b/>
                <w:bCs/>
                <w:color w:val="333333"/>
                <w:sz w:val="20"/>
                <w:szCs w:val="20"/>
              </w:rPr>
            </w:pPr>
            <w:r>
              <w:rPr>
                <w:rStyle w:val="spanjobtitle"/>
                <w:rFonts w:ascii="Century Gothic" w:eastAsia="Century Gothic" w:hAnsi="Century Gothic" w:cs="Century Gothic"/>
                <w:color w:val="333333"/>
                <w:sz w:val="20"/>
                <w:szCs w:val="20"/>
              </w:rPr>
              <w:t>System Administrator</w:t>
            </w:r>
            <w:r>
              <w:rPr>
                <w:rStyle w:val="singlecolumnspanpaddedlinenth-child1"/>
                <w:rFonts w:ascii="Century Gothic" w:eastAsia="Century Gothic" w:hAnsi="Century Gothic" w:cs="Century Gothic"/>
                <w:color w:val="333333"/>
                <w:sz w:val="20"/>
                <w:szCs w:val="20"/>
              </w:rPr>
              <w:t xml:space="preserve"> </w:t>
            </w:r>
          </w:p>
          <w:p w14:paraId="5144BAB8" w14:textId="77777777" w:rsidR="0099122C" w:rsidRDefault="00000000">
            <w:pPr>
              <w:pStyle w:val="spanpaddedline"/>
              <w:spacing w:line="320" w:lineRule="atLeast"/>
              <w:rPr>
                <w:rStyle w:val="divdocumentsinglecolumnCharacter"/>
                <w:rFonts w:ascii="Century Gothic" w:eastAsia="Century Gothic" w:hAnsi="Century Gothic" w:cs="Century Gothic"/>
                <w:color w:val="333333"/>
                <w:sz w:val="20"/>
                <w:szCs w:val="20"/>
              </w:rPr>
            </w:pPr>
            <w:r>
              <w:rPr>
                <w:rStyle w:val="spancompanyname"/>
                <w:rFonts w:ascii="Century Gothic" w:eastAsia="Century Gothic" w:hAnsi="Century Gothic" w:cs="Century Gothic"/>
                <w:color w:val="333333"/>
                <w:sz w:val="20"/>
                <w:szCs w:val="20"/>
              </w:rPr>
              <w:t>MICROCHIP SOLUTIONS PVT LTD</w:t>
            </w:r>
            <w:r>
              <w:rPr>
                <w:rStyle w:val="span"/>
                <w:rFonts w:ascii="Century Gothic" w:eastAsia="Century Gothic" w:hAnsi="Century Gothic" w:cs="Century Gothic"/>
                <w:color w:val="333333"/>
                <w:sz w:val="20"/>
                <w:szCs w:val="20"/>
              </w:rPr>
              <w:t xml:space="preserve"> - Kakinada, India</w:t>
            </w:r>
            <w:r>
              <w:rPr>
                <w:rStyle w:val="divdocumentsinglecolumnCharacter"/>
                <w:rFonts w:ascii="Century Gothic" w:eastAsia="Century Gothic" w:hAnsi="Century Gothic" w:cs="Century Gothic"/>
                <w:color w:val="333333"/>
                <w:sz w:val="20"/>
                <w:szCs w:val="20"/>
              </w:rPr>
              <w:t xml:space="preserve"> </w:t>
            </w:r>
          </w:p>
          <w:p w14:paraId="54BC0174" w14:textId="77777777" w:rsidR="0099122C" w:rsidRDefault="00000000">
            <w:pPr>
              <w:pStyle w:val="ulli"/>
              <w:numPr>
                <w:ilvl w:val="0"/>
                <w:numId w:val="9"/>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Configuring and maintaining NFS Server in Linux AS 4</w:t>
            </w:r>
          </w:p>
          <w:p w14:paraId="4B90AC76" w14:textId="77777777" w:rsidR="0099122C" w:rsidRDefault="00000000">
            <w:pPr>
              <w:pStyle w:val="ulli"/>
              <w:numPr>
                <w:ilvl w:val="0"/>
                <w:numId w:val="9"/>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Configuring and maintaining local DNS, DHCP, and Server in Linux AS4</w:t>
            </w:r>
          </w:p>
          <w:p w14:paraId="0835053C" w14:textId="77777777" w:rsidR="0099122C" w:rsidRDefault="00000000">
            <w:pPr>
              <w:pStyle w:val="ulli"/>
              <w:numPr>
                <w:ilvl w:val="0"/>
                <w:numId w:val="9"/>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Installing and Administration of windows 2003 server</w:t>
            </w:r>
          </w:p>
          <w:p w14:paraId="75168484" w14:textId="77777777" w:rsidR="0099122C" w:rsidRDefault="00000000">
            <w:pPr>
              <w:pStyle w:val="ulli"/>
              <w:numPr>
                <w:ilvl w:val="0"/>
                <w:numId w:val="9"/>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Creating Users, mailboxes and email addresses</w:t>
            </w:r>
          </w:p>
          <w:p w14:paraId="7BE6C538" w14:textId="77777777" w:rsidR="0099122C" w:rsidRDefault="00000000">
            <w:pPr>
              <w:pStyle w:val="ulli"/>
              <w:numPr>
                <w:ilvl w:val="0"/>
                <w:numId w:val="9"/>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Manage and Configure Scopes to provide the IP Addresses dynamically to all clients</w:t>
            </w:r>
          </w:p>
          <w:p w14:paraId="5F28EC8E" w14:textId="77777777" w:rsidR="0099122C" w:rsidRDefault="00000000">
            <w:pPr>
              <w:pStyle w:val="ulli"/>
              <w:numPr>
                <w:ilvl w:val="0"/>
                <w:numId w:val="9"/>
              </w:numPr>
              <w:spacing w:line="320" w:lineRule="atLeast"/>
              <w:ind w:left="640" w:hanging="252"/>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Monitoring the Network using TCP/IP utilities like PING, IP config and third party</w:t>
            </w:r>
          </w:p>
        </w:tc>
      </w:tr>
    </w:tbl>
    <w:p w14:paraId="08BAF0CA" w14:textId="77777777" w:rsidR="0099122C" w:rsidRDefault="00000000">
      <w:pPr>
        <w:pStyle w:val="divdocumentdivsectiontitle"/>
        <w:spacing w:before="240" w:after="60"/>
        <w:rPr>
          <w:rFonts w:ascii="Century Gothic" w:eastAsia="Century Gothic" w:hAnsi="Century Gothic" w:cs="Century Gothic"/>
          <w:b/>
          <w:bCs/>
          <w:caps/>
        </w:rPr>
      </w:pPr>
      <w:r>
        <w:rPr>
          <w:rFonts w:ascii="Century Gothic" w:eastAsia="Century Gothic" w:hAnsi="Century Gothic" w:cs="Century Gothic"/>
          <w:b/>
          <w:bCs/>
          <w:caps/>
        </w:rPr>
        <w:t>Education and Training</w:t>
      </w: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300"/>
        <w:gridCol w:w="8340"/>
      </w:tblGrid>
      <w:tr w:rsidR="0099122C" w14:paraId="49CE3746" w14:textId="77777777">
        <w:trPr>
          <w:tblCellSpacing w:w="0" w:type="dxa"/>
        </w:trPr>
        <w:tc>
          <w:tcPr>
            <w:tcW w:w="2300" w:type="dxa"/>
            <w:tcMar>
              <w:top w:w="0" w:type="dxa"/>
              <w:left w:w="0" w:type="dxa"/>
              <w:bottom w:w="0" w:type="dxa"/>
              <w:right w:w="0" w:type="dxa"/>
            </w:tcMar>
            <w:hideMark/>
          </w:tcPr>
          <w:p w14:paraId="06B438E6" w14:textId="77777777" w:rsidR="0099122C" w:rsidRDefault="00000000">
            <w:pPr>
              <w:pStyle w:val="divdocumentdivparagraphspandateswrapperParagraph"/>
              <w:spacing w:line="320" w:lineRule="atLeast"/>
              <w:textAlignment w:val="auto"/>
              <w:rPr>
                <w:rStyle w:val="divdocumentdivparagraphspandateswrapper"/>
                <w:rFonts w:ascii="Century Gothic" w:eastAsia="Century Gothic" w:hAnsi="Century Gothic" w:cs="Century Gothic"/>
                <w:b/>
                <w:bCs/>
                <w:color w:val="333333"/>
                <w:sz w:val="10"/>
                <w:szCs w:val="10"/>
              </w:rPr>
            </w:pPr>
            <w:r>
              <w:rPr>
                <w:rStyle w:val="span"/>
                <w:rFonts w:ascii="Century Gothic" w:eastAsia="Century Gothic" w:hAnsi="Century Gothic" w:cs="Century Gothic"/>
                <w:b/>
                <w:bCs/>
                <w:color w:val="333333"/>
                <w:sz w:val="20"/>
                <w:szCs w:val="20"/>
              </w:rPr>
              <w:t>04/2002</w:t>
            </w:r>
          </w:p>
        </w:tc>
        <w:tc>
          <w:tcPr>
            <w:tcW w:w="8340" w:type="dxa"/>
            <w:tcMar>
              <w:top w:w="0" w:type="dxa"/>
              <w:left w:w="0" w:type="dxa"/>
              <w:bottom w:w="0" w:type="dxa"/>
              <w:right w:w="0" w:type="dxa"/>
            </w:tcMar>
            <w:hideMark/>
          </w:tcPr>
          <w:p w14:paraId="4AF775EB" w14:textId="77777777" w:rsidR="0099122C" w:rsidRDefault="00000000">
            <w:pPr>
              <w:pStyle w:val="divdocumentdivparagraphspandateswrapperParagraph"/>
              <w:spacing w:line="320" w:lineRule="atLeast"/>
              <w:textAlignment w:val="auto"/>
              <w:rPr>
                <w:rStyle w:val="span"/>
                <w:rFonts w:ascii="Century Gothic" w:eastAsia="Century Gothic" w:hAnsi="Century Gothic" w:cs="Century Gothic"/>
                <w:b/>
                <w:bCs/>
                <w:color w:val="333333"/>
                <w:sz w:val="20"/>
                <w:szCs w:val="20"/>
              </w:rPr>
            </w:pPr>
            <w:r>
              <w:rPr>
                <w:rStyle w:val="spandegree"/>
                <w:rFonts w:ascii="Century Gothic" w:eastAsia="Century Gothic" w:hAnsi="Century Gothic" w:cs="Century Gothic"/>
                <w:color w:val="333333"/>
                <w:sz w:val="20"/>
                <w:szCs w:val="20"/>
              </w:rPr>
              <w:t>B.Sc.</w:t>
            </w:r>
            <w:r>
              <w:rPr>
                <w:rStyle w:val="span"/>
                <w:rFonts w:ascii="Century Gothic" w:eastAsia="Century Gothic" w:hAnsi="Century Gothic" w:cs="Century Gothic"/>
                <w:color w:val="333333"/>
                <w:sz w:val="20"/>
                <w:szCs w:val="20"/>
              </w:rPr>
              <w:t>: Electronics</w:t>
            </w:r>
            <w:r>
              <w:rPr>
                <w:rStyle w:val="singlecolumnspanpaddedlinenth-child1"/>
                <w:rFonts w:ascii="Century Gothic" w:eastAsia="Century Gothic" w:hAnsi="Century Gothic" w:cs="Century Gothic"/>
                <w:color w:val="333333"/>
                <w:sz w:val="20"/>
                <w:szCs w:val="20"/>
              </w:rPr>
              <w:t xml:space="preserve"> </w:t>
            </w:r>
          </w:p>
          <w:p w14:paraId="12739237" w14:textId="77777777" w:rsidR="0099122C" w:rsidRDefault="00000000">
            <w:pPr>
              <w:pStyle w:val="spanpaddedline"/>
              <w:spacing w:line="320" w:lineRule="atLeast"/>
              <w:rPr>
                <w:rStyle w:val="divdocumentsinglecolumnCharacter"/>
                <w:rFonts w:ascii="Century Gothic" w:eastAsia="Century Gothic" w:hAnsi="Century Gothic" w:cs="Century Gothic"/>
                <w:color w:val="333333"/>
                <w:sz w:val="20"/>
                <w:szCs w:val="20"/>
              </w:rPr>
            </w:pPr>
            <w:r>
              <w:rPr>
                <w:rStyle w:val="spancompanyname"/>
                <w:rFonts w:ascii="Century Gothic" w:eastAsia="Century Gothic" w:hAnsi="Century Gothic" w:cs="Century Gothic"/>
                <w:color w:val="333333"/>
                <w:sz w:val="20"/>
                <w:szCs w:val="20"/>
              </w:rPr>
              <w:t>Andhra University</w:t>
            </w:r>
            <w:r>
              <w:rPr>
                <w:rStyle w:val="divdocumentsinglecolumnCharacter"/>
                <w:rFonts w:ascii="Century Gothic" w:eastAsia="Century Gothic" w:hAnsi="Century Gothic" w:cs="Century Gothic"/>
                <w:color w:val="333333"/>
                <w:sz w:val="20"/>
                <w:szCs w:val="20"/>
              </w:rPr>
              <w:t xml:space="preserve"> </w:t>
            </w:r>
            <w:r>
              <w:rPr>
                <w:rStyle w:val="span"/>
                <w:rFonts w:ascii="Century Gothic" w:eastAsia="Century Gothic" w:hAnsi="Century Gothic" w:cs="Century Gothic"/>
                <w:color w:val="333333"/>
                <w:sz w:val="20"/>
                <w:szCs w:val="20"/>
              </w:rPr>
              <w:t>- Vishakhapatnam</w:t>
            </w:r>
            <w:r>
              <w:rPr>
                <w:rStyle w:val="divdocumentsinglecolumnCharacter"/>
                <w:rFonts w:ascii="Century Gothic" w:eastAsia="Century Gothic" w:hAnsi="Century Gothic" w:cs="Century Gothic"/>
                <w:color w:val="333333"/>
                <w:sz w:val="20"/>
                <w:szCs w:val="20"/>
              </w:rPr>
              <w:t xml:space="preserve"> </w:t>
            </w:r>
            <w:r>
              <w:rPr>
                <w:rStyle w:val="span"/>
                <w:rFonts w:ascii="Century Gothic" w:eastAsia="Century Gothic" w:hAnsi="Century Gothic" w:cs="Century Gothic"/>
                <w:color w:val="333333"/>
                <w:sz w:val="20"/>
                <w:szCs w:val="20"/>
              </w:rPr>
              <w:t>India</w:t>
            </w:r>
          </w:p>
          <w:p w14:paraId="76BCF349" w14:textId="77777777" w:rsidR="0099122C" w:rsidRDefault="0099122C">
            <w:pPr>
              <w:pStyle w:val="spanpaddedline"/>
              <w:spacing w:line="320" w:lineRule="atLeast"/>
              <w:rPr>
                <w:rStyle w:val="divdocumentsinglecolumnCharacter"/>
                <w:rFonts w:ascii="Century Gothic" w:eastAsia="Century Gothic" w:hAnsi="Century Gothic" w:cs="Century Gothic"/>
                <w:color w:val="333333"/>
                <w:sz w:val="20"/>
                <w:szCs w:val="20"/>
              </w:rPr>
            </w:pPr>
          </w:p>
        </w:tc>
      </w:tr>
    </w:tbl>
    <w:p w14:paraId="072B46BC" w14:textId="77777777" w:rsidR="0099122C" w:rsidRDefault="00000000">
      <w:pPr>
        <w:pStyle w:val="divdocumentdivsectiontitle"/>
        <w:spacing w:before="240" w:after="60"/>
        <w:rPr>
          <w:rFonts w:ascii="Century Gothic" w:eastAsia="Century Gothic" w:hAnsi="Century Gothic" w:cs="Century Gothic"/>
          <w:b/>
          <w:bCs/>
          <w:caps/>
        </w:rPr>
      </w:pPr>
      <w:r>
        <w:rPr>
          <w:rFonts w:ascii="Century Gothic" w:eastAsia="Century Gothic" w:hAnsi="Century Gothic" w:cs="Century Gothic"/>
          <w:b/>
          <w:bCs/>
          <w:caps/>
        </w:rPr>
        <w:t>Certifications</w:t>
      </w:r>
    </w:p>
    <w:p w14:paraId="224546A8" w14:textId="77777777" w:rsidR="0099122C" w:rsidRDefault="00000000">
      <w:pPr>
        <w:pStyle w:val="ulli"/>
        <w:numPr>
          <w:ilvl w:val="0"/>
          <w:numId w:val="10"/>
        </w:numPr>
        <w:pBdr>
          <w:left w:val="none" w:sz="0" w:space="0" w:color="auto"/>
        </w:pBd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AWS Certified Solution Architect Associate</w:t>
      </w:r>
    </w:p>
    <w:p w14:paraId="56B462E3" w14:textId="77777777" w:rsidR="0099122C" w:rsidRDefault="00000000">
      <w:pPr>
        <w:pStyle w:val="ulli"/>
        <w:numPr>
          <w:ilvl w:val="0"/>
          <w:numId w:val="10"/>
        </w:numP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Azure Cloud Fundamentals and Azure Administrator Certified</w:t>
      </w:r>
    </w:p>
    <w:p w14:paraId="61427FB8" w14:textId="77777777" w:rsidR="0099122C" w:rsidRDefault="00000000">
      <w:pPr>
        <w:pStyle w:val="ulli"/>
        <w:numPr>
          <w:ilvl w:val="0"/>
          <w:numId w:val="10"/>
        </w:numP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Google Cloud Certified Associate Cloud Engineer</w:t>
      </w:r>
    </w:p>
    <w:p w14:paraId="4F2AAD34" w14:textId="77777777" w:rsidR="0099122C" w:rsidRDefault="00000000">
      <w:pPr>
        <w:pStyle w:val="ulli"/>
        <w:numPr>
          <w:ilvl w:val="0"/>
          <w:numId w:val="10"/>
        </w:numP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VMware Certified Professional 6.7 Data Center Virtualization.</w:t>
      </w:r>
    </w:p>
    <w:p w14:paraId="33438B4B" w14:textId="77777777" w:rsidR="0099122C" w:rsidRDefault="00000000">
      <w:pPr>
        <w:pStyle w:val="ulli"/>
        <w:numPr>
          <w:ilvl w:val="0"/>
          <w:numId w:val="10"/>
        </w:numP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Data Domain Implementation Specialist</w:t>
      </w:r>
    </w:p>
    <w:p w14:paraId="41438933" w14:textId="77777777" w:rsidR="0099122C" w:rsidRDefault="00000000">
      <w:pPr>
        <w:pStyle w:val="ulli"/>
        <w:numPr>
          <w:ilvl w:val="0"/>
          <w:numId w:val="10"/>
        </w:numP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EMC Avamar Certified Implementation Specialist /Expert Certified</w:t>
      </w:r>
    </w:p>
    <w:p w14:paraId="56F331E8" w14:textId="77777777" w:rsidR="0099122C" w:rsidRDefault="00000000">
      <w:pPr>
        <w:pStyle w:val="ulli"/>
        <w:numPr>
          <w:ilvl w:val="0"/>
          <w:numId w:val="10"/>
        </w:numP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EMC Networker Certified Implementation Specialist /Expert Certified</w:t>
      </w:r>
    </w:p>
    <w:p w14:paraId="4ACE7CF4" w14:textId="77777777" w:rsidR="0099122C" w:rsidRDefault="00000000">
      <w:pPr>
        <w:pStyle w:val="ulli"/>
        <w:numPr>
          <w:ilvl w:val="0"/>
          <w:numId w:val="10"/>
        </w:numP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ISM certified</w:t>
      </w:r>
    </w:p>
    <w:p w14:paraId="6E9C7727" w14:textId="77777777" w:rsidR="0099122C" w:rsidRDefault="00000000">
      <w:pPr>
        <w:pStyle w:val="ulli"/>
        <w:numPr>
          <w:ilvl w:val="0"/>
          <w:numId w:val="10"/>
        </w:numP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Symantec NetBackup 6.5 Certified</w:t>
      </w:r>
    </w:p>
    <w:sectPr w:rsidR="0099122C">
      <w:pgSz w:w="12240" w:h="15840"/>
      <w:pgMar w:top="480" w:right="800" w:bottom="4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r:id="rId1" w:fontKey="{3D6B3C07-8503-4D7D-8C43-D2EA7DC0B27D}"/>
    <w:embedBold r:id="rId2" w:fontKey="{638DDD11-D0FC-47E6-AF39-90BD28DF6D56}"/>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ACC6B0E2">
      <w:start w:val="1"/>
      <w:numFmt w:val="bullet"/>
      <w:lvlText w:val=""/>
      <w:lvlJc w:val="left"/>
      <w:pPr>
        <w:ind w:left="720" w:hanging="360"/>
      </w:pPr>
      <w:rPr>
        <w:rFonts w:ascii="Symbol" w:hAnsi="Symbol"/>
      </w:rPr>
    </w:lvl>
    <w:lvl w:ilvl="1" w:tplc="4096130E">
      <w:start w:val="1"/>
      <w:numFmt w:val="bullet"/>
      <w:lvlText w:val="o"/>
      <w:lvlJc w:val="left"/>
      <w:pPr>
        <w:tabs>
          <w:tab w:val="num" w:pos="1440"/>
        </w:tabs>
        <w:ind w:left="1440" w:hanging="360"/>
      </w:pPr>
      <w:rPr>
        <w:rFonts w:ascii="Courier New" w:hAnsi="Courier New"/>
      </w:rPr>
    </w:lvl>
    <w:lvl w:ilvl="2" w:tplc="3F60D568">
      <w:start w:val="1"/>
      <w:numFmt w:val="bullet"/>
      <w:lvlText w:val=""/>
      <w:lvlJc w:val="left"/>
      <w:pPr>
        <w:tabs>
          <w:tab w:val="num" w:pos="2160"/>
        </w:tabs>
        <w:ind w:left="2160" w:hanging="360"/>
      </w:pPr>
      <w:rPr>
        <w:rFonts w:ascii="Wingdings" w:hAnsi="Wingdings"/>
      </w:rPr>
    </w:lvl>
    <w:lvl w:ilvl="3" w:tplc="7FC65D9E">
      <w:start w:val="1"/>
      <w:numFmt w:val="bullet"/>
      <w:lvlText w:val=""/>
      <w:lvlJc w:val="left"/>
      <w:pPr>
        <w:tabs>
          <w:tab w:val="num" w:pos="2880"/>
        </w:tabs>
        <w:ind w:left="2880" w:hanging="360"/>
      </w:pPr>
      <w:rPr>
        <w:rFonts w:ascii="Symbol" w:hAnsi="Symbol"/>
      </w:rPr>
    </w:lvl>
    <w:lvl w:ilvl="4" w:tplc="EA9C214E">
      <w:start w:val="1"/>
      <w:numFmt w:val="bullet"/>
      <w:lvlText w:val="o"/>
      <w:lvlJc w:val="left"/>
      <w:pPr>
        <w:tabs>
          <w:tab w:val="num" w:pos="3600"/>
        </w:tabs>
        <w:ind w:left="3600" w:hanging="360"/>
      </w:pPr>
      <w:rPr>
        <w:rFonts w:ascii="Courier New" w:hAnsi="Courier New"/>
      </w:rPr>
    </w:lvl>
    <w:lvl w:ilvl="5" w:tplc="13AC02F0">
      <w:start w:val="1"/>
      <w:numFmt w:val="bullet"/>
      <w:lvlText w:val=""/>
      <w:lvlJc w:val="left"/>
      <w:pPr>
        <w:tabs>
          <w:tab w:val="num" w:pos="4320"/>
        </w:tabs>
        <w:ind w:left="4320" w:hanging="360"/>
      </w:pPr>
      <w:rPr>
        <w:rFonts w:ascii="Wingdings" w:hAnsi="Wingdings"/>
      </w:rPr>
    </w:lvl>
    <w:lvl w:ilvl="6" w:tplc="EFEA7060">
      <w:start w:val="1"/>
      <w:numFmt w:val="bullet"/>
      <w:lvlText w:val=""/>
      <w:lvlJc w:val="left"/>
      <w:pPr>
        <w:tabs>
          <w:tab w:val="num" w:pos="5040"/>
        </w:tabs>
        <w:ind w:left="5040" w:hanging="360"/>
      </w:pPr>
      <w:rPr>
        <w:rFonts w:ascii="Symbol" w:hAnsi="Symbol"/>
      </w:rPr>
    </w:lvl>
    <w:lvl w:ilvl="7" w:tplc="B62A1CE4">
      <w:start w:val="1"/>
      <w:numFmt w:val="bullet"/>
      <w:lvlText w:val="o"/>
      <w:lvlJc w:val="left"/>
      <w:pPr>
        <w:tabs>
          <w:tab w:val="num" w:pos="5760"/>
        </w:tabs>
        <w:ind w:left="5760" w:hanging="360"/>
      </w:pPr>
      <w:rPr>
        <w:rFonts w:ascii="Courier New" w:hAnsi="Courier New"/>
      </w:rPr>
    </w:lvl>
    <w:lvl w:ilvl="8" w:tplc="DBD283F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FBCB980">
      <w:start w:val="1"/>
      <w:numFmt w:val="bullet"/>
      <w:lvlText w:val=""/>
      <w:lvlJc w:val="left"/>
      <w:pPr>
        <w:ind w:left="720" w:hanging="360"/>
      </w:pPr>
      <w:rPr>
        <w:rFonts w:ascii="Symbol" w:hAnsi="Symbol"/>
      </w:rPr>
    </w:lvl>
    <w:lvl w:ilvl="1" w:tplc="DC74FF94">
      <w:start w:val="1"/>
      <w:numFmt w:val="bullet"/>
      <w:lvlText w:val="o"/>
      <w:lvlJc w:val="left"/>
      <w:pPr>
        <w:tabs>
          <w:tab w:val="num" w:pos="1440"/>
        </w:tabs>
        <w:ind w:left="1440" w:hanging="360"/>
      </w:pPr>
      <w:rPr>
        <w:rFonts w:ascii="Courier New" w:hAnsi="Courier New"/>
      </w:rPr>
    </w:lvl>
    <w:lvl w:ilvl="2" w:tplc="5CE42460">
      <w:start w:val="1"/>
      <w:numFmt w:val="bullet"/>
      <w:lvlText w:val=""/>
      <w:lvlJc w:val="left"/>
      <w:pPr>
        <w:tabs>
          <w:tab w:val="num" w:pos="2160"/>
        </w:tabs>
        <w:ind w:left="2160" w:hanging="360"/>
      </w:pPr>
      <w:rPr>
        <w:rFonts w:ascii="Wingdings" w:hAnsi="Wingdings"/>
      </w:rPr>
    </w:lvl>
    <w:lvl w:ilvl="3" w:tplc="F6BC3E0E">
      <w:start w:val="1"/>
      <w:numFmt w:val="bullet"/>
      <w:lvlText w:val=""/>
      <w:lvlJc w:val="left"/>
      <w:pPr>
        <w:tabs>
          <w:tab w:val="num" w:pos="2880"/>
        </w:tabs>
        <w:ind w:left="2880" w:hanging="360"/>
      </w:pPr>
      <w:rPr>
        <w:rFonts w:ascii="Symbol" w:hAnsi="Symbol"/>
      </w:rPr>
    </w:lvl>
    <w:lvl w:ilvl="4" w:tplc="24ECC758">
      <w:start w:val="1"/>
      <w:numFmt w:val="bullet"/>
      <w:lvlText w:val="o"/>
      <w:lvlJc w:val="left"/>
      <w:pPr>
        <w:tabs>
          <w:tab w:val="num" w:pos="3600"/>
        </w:tabs>
        <w:ind w:left="3600" w:hanging="360"/>
      </w:pPr>
      <w:rPr>
        <w:rFonts w:ascii="Courier New" w:hAnsi="Courier New"/>
      </w:rPr>
    </w:lvl>
    <w:lvl w:ilvl="5" w:tplc="1C26582C">
      <w:start w:val="1"/>
      <w:numFmt w:val="bullet"/>
      <w:lvlText w:val=""/>
      <w:lvlJc w:val="left"/>
      <w:pPr>
        <w:tabs>
          <w:tab w:val="num" w:pos="4320"/>
        </w:tabs>
        <w:ind w:left="4320" w:hanging="360"/>
      </w:pPr>
      <w:rPr>
        <w:rFonts w:ascii="Wingdings" w:hAnsi="Wingdings"/>
      </w:rPr>
    </w:lvl>
    <w:lvl w:ilvl="6" w:tplc="2C868E9C">
      <w:start w:val="1"/>
      <w:numFmt w:val="bullet"/>
      <w:lvlText w:val=""/>
      <w:lvlJc w:val="left"/>
      <w:pPr>
        <w:tabs>
          <w:tab w:val="num" w:pos="5040"/>
        </w:tabs>
        <w:ind w:left="5040" w:hanging="360"/>
      </w:pPr>
      <w:rPr>
        <w:rFonts w:ascii="Symbol" w:hAnsi="Symbol"/>
      </w:rPr>
    </w:lvl>
    <w:lvl w:ilvl="7" w:tplc="8C644AB8">
      <w:start w:val="1"/>
      <w:numFmt w:val="bullet"/>
      <w:lvlText w:val="o"/>
      <w:lvlJc w:val="left"/>
      <w:pPr>
        <w:tabs>
          <w:tab w:val="num" w:pos="5760"/>
        </w:tabs>
        <w:ind w:left="5760" w:hanging="360"/>
      </w:pPr>
      <w:rPr>
        <w:rFonts w:ascii="Courier New" w:hAnsi="Courier New"/>
      </w:rPr>
    </w:lvl>
    <w:lvl w:ilvl="8" w:tplc="FB7C53E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D4F09974">
      <w:start w:val="1"/>
      <w:numFmt w:val="bullet"/>
      <w:lvlText w:val=""/>
      <w:lvlJc w:val="left"/>
      <w:pPr>
        <w:ind w:left="720" w:hanging="360"/>
      </w:pPr>
      <w:rPr>
        <w:rFonts w:ascii="Symbol" w:hAnsi="Symbol"/>
      </w:rPr>
    </w:lvl>
    <w:lvl w:ilvl="1" w:tplc="8CA8AA36">
      <w:start w:val="1"/>
      <w:numFmt w:val="bullet"/>
      <w:lvlText w:val="o"/>
      <w:lvlJc w:val="left"/>
      <w:pPr>
        <w:tabs>
          <w:tab w:val="num" w:pos="1440"/>
        </w:tabs>
        <w:ind w:left="1440" w:hanging="360"/>
      </w:pPr>
      <w:rPr>
        <w:rFonts w:ascii="Courier New" w:hAnsi="Courier New"/>
      </w:rPr>
    </w:lvl>
    <w:lvl w:ilvl="2" w:tplc="7910E74E">
      <w:start w:val="1"/>
      <w:numFmt w:val="bullet"/>
      <w:lvlText w:val=""/>
      <w:lvlJc w:val="left"/>
      <w:pPr>
        <w:tabs>
          <w:tab w:val="num" w:pos="2160"/>
        </w:tabs>
        <w:ind w:left="2160" w:hanging="360"/>
      </w:pPr>
      <w:rPr>
        <w:rFonts w:ascii="Wingdings" w:hAnsi="Wingdings"/>
      </w:rPr>
    </w:lvl>
    <w:lvl w:ilvl="3" w:tplc="5F40760E">
      <w:start w:val="1"/>
      <w:numFmt w:val="bullet"/>
      <w:lvlText w:val=""/>
      <w:lvlJc w:val="left"/>
      <w:pPr>
        <w:tabs>
          <w:tab w:val="num" w:pos="2880"/>
        </w:tabs>
        <w:ind w:left="2880" w:hanging="360"/>
      </w:pPr>
      <w:rPr>
        <w:rFonts w:ascii="Symbol" w:hAnsi="Symbol"/>
      </w:rPr>
    </w:lvl>
    <w:lvl w:ilvl="4" w:tplc="66924540">
      <w:start w:val="1"/>
      <w:numFmt w:val="bullet"/>
      <w:lvlText w:val="o"/>
      <w:lvlJc w:val="left"/>
      <w:pPr>
        <w:tabs>
          <w:tab w:val="num" w:pos="3600"/>
        </w:tabs>
        <w:ind w:left="3600" w:hanging="360"/>
      </w:pPr>
      <w:rPr>
        <w:rFonts w:ascii="Courier New" w:hAnsi="Courier New"/>
      </w:rPr>
    </w:lvl>
    <w:lvl w:ilvl="5" w:tplc="1E04F5FC">
      <w:start w:val="1"/>
      <w:numFmt w:val="bullet"/>
      <w:lvlText w:val=""/>
      <w:lvlJc w:val="left"/>
      <w:pPr>
        <w:tabs>
          <w:tab w:val="num" w:pos="4320"/>
        </w:tabs>
        <w:ind w:left="4320" w:hanging="360"/>
      </w:pPr>
      <w:rPr>
        <w:rFonts w:ascii="Wingdings" w:hAnsi="Wingdings"/>
      </w:rPr>
    </w:lvl>
    <w:lvl w:ilvl="6" w:tplc="53123CEE">
      <w:start w:val="1"/>
      <w:numFmt w:val="bullet"/>
      <w:lvlText w:val=""/>
      <w:lvlJc w:val="left"/>
      <w:pPr>
        <w:tabs>
          <w:tab w:val="num" w:pos="5040"/>
        </w:tabs>
        <w:ind w:left="5040" w:hanging="360"/>
      </w:pPr>
      <w:rPr>
        <w:rFonts w:ascii="Symbol" w:hAnsi="Symbol"/>
      </w:rPr>
    </w:lvl>
    <w:lvl w:ilvl="7" w:tplc="DEBC4CA0">
      <w:start w:val="1"/>
      <w:numFmt w:val="bullet"/>
      <w:lvlText w:val="o"/>
      <w:lvlJc w:val="left"/>
      <w:pPr>
        <w:tabs>
          <w:tab w:val="num" w:pos="5760"/>
        </w:tabs>
        <w:ind w:left="5760" w:hanging="360"/>
      </w:pPr>
      <w:rPr>
        <w:rFonts w:ascii="Courier New" w:hAnsi="Courier New"/>
      </w:rPr>
    </w:lvl>
    <w:lvl w:ilvl="8" w:tplc="E7ECFB5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9E6287A">
      <w:start w:val="1"/>
      <w:numFmt w:val="bullet"/>
      <w:lvlText w:val=""/>
      <w:lvlJc w:val="left"/>
      <w:pPr>
        <w:ind w:left="720" w:hanging="360"/>
      </w:pPr>
      <w:rPr>
        <w:rFonts w:ascii="Symbol" w:hAnsi="Symbol"/>
      </w:rPr>
    </w:lvl>
    <w:lvl w:ilvl="1" w:tplc="19A4E808">
      <w:start w:val="1"/>
      <w:numFmt w:val="bullet"/>
      <w:lvlText w:val="o"/>
      <w:lvlJc w:val="left"/>
      <w:pPr>
        <w:tabs>
          <w:tab w:val="num" w:pos="1440"/>
        </w:tabs>
        <w:ind w:left="1440" w:hanging="360"/>
      </w:pPr>
      <w:rPr>
        <w:rFonts w:ascii="Courier New" w:hAnsi="Courier New"/>
      </w:rPr>
    </w:lvl>
    <w:lvl w:ilvl="2" w:tplc="03C86AEA">
      <w:start w:val="1"/>
      <w:numFmt w:val="bullet"/>
      <w:lvlText w:val=""/>
      <w:lvlJc w:val="left"/>
      <w:pPr>
        <w:tabs>
          <w:tab w:val="num" w:pos="2160"/>
        </w:tabs>
        <w:ind w:left="2160" w:hanging="360"/>
      </w:pPr>
      <w:rPr>
        <w:rFonts w:ascii="Wingdings" w:hAnsi="Wingdings"/>
      </w:rPr>
    </w:lvl>
    <w:lvl w:ilvl="3" w:tplc="2796341C">
      <w:start w:val="1"/>
      <w:numFmt w:val="bullet"/>
      <w:lvlText w:val=""/>
      <w:lvlJc w:val="left"/>
      <w:pPr>
        <w:tabs>
          <w:tab w:val="num" w:pos="2880"/>
        </w:tabs>
        <w:ind w:left="2880" w:hanging="360"/>
      </w:pPr>
      <w:rPr>
        <w:rFonts w:ascii="Symbol" w:hAnsi="Symbol"/>
      </w:rPr>
    </w:lvl>
    <w:lvl w:ilvl="4" w:tplc="690C8C3A">
      <w:start w:val="1"/>
      <w:numFmt w:val="bullet"/>
      <w:lvlText w:val="o"/>
      <w:lvlJc w:val="left"/>
      <w:pPr>
        <w:tabs>
          <w:tab w:val="num" w:pos="3600"/>
        </w:tabs>
        <w:ind w:left="3600" w:hanging="360"/>
      </w:pPr>
      <w:rPr>
        <w:rFonts w:ascii="Courier New" w:hAnsi="Courier New"/>
      </w:rPr>
    </w:lvl>
    <w:lvl w:ilvl="5" w:tplc="36A6EE22">
      <w:start w:val="1"/>
      <w:numFmt w:val="bullet"/>
      <w:lvlText w:val=""/>
      <w:lvlJc w:val="left"/>
      <w:pPr>
        <w:tabs>
          <w:tab w:val="num" w:pos="4320"/>
        </w:tabs>
        <w:ind w:left="4320" w:hanging="360"/>
      </w:pPr>
      <w:rPr>
        <w:rFonts w:ascii="Wingdings" w:hAnsi="Wingdings"/>
      </w:rPr>
    </w:lvl>
    <w:lvl w:ilvl="6" w:tplc="1AF21EDC">
      <w:start w:val="1"/>
      <w:numFmt w:val="bullet"/>
      <w:lvlText w:val=""/>
      <w:lvlJc w:val="left"/>
      <w:pPr>
        <w:tabs>
          <w:tab w:val="num" w:pos="5040"/>
        </w:tabs>
        <w:ind w:left="5040" w:hanging="360"/>
      </w:pPr>
      <w:rPr>
        <w:rFonts w:ascii="Symbol" w:hAnsi="Symbol"/>
      </w:rPr>
    </w:lvl>
    <w:lvl w:ilvl="7" w:tplc="387A244E">
      <w:start w:val="1"/>
      <w:numFmt w:val="bullet"/>
      <w:lvlText w:val="o"/>
      <w:lvlJc w:val="left"/>
      <w:pPr>
        <w:tabs>
          <w:tab w:val="num" w:pos="5760"/>
        </w:tabs>
        <w:ind w:left="5760" w:hanging="360"/>
      </w:pPr>
      <w:rPr>
        <w:rFonts w:ascii="Courier New" w:hAnsi="Courier New"/>
      </w:rPr>
    </w:lvl>
    <w:lvl w:ilvl="8" w:tplc="46827BB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7BC84742">
      <w:start w:val="1"/>
      <w:numFmt w:val="bullet"/>
      <w:lvlText w:val=""/>
      <w:lvlJc w:val="left"/>
      <w:pPr>
        <w:ind w:left="720" w:hanging="360"/>
      </w:pPr>
      <w:rPr>
        <w:rFonts w:ascii="Symbol" w:hAnsi="Symbol"/>
      </w:rPr>
    </w:lvl>
    <w:lvl w:ilvl="1" w:tplc="4004341A">
      <w:start w:val="1"/>
      <w:numFmt w:val="bullet"/>
      <w:lvlText w:val="o"/>
      <w:lvlJc w:val="left"/>
      <w:pPr>
        <w:tabs>
          <w:tab w:val="num" w:pos="1440"/>
        </w:tabs>
        <w:ind w:left="1440" w:hanging="360"/>
      </w:pPr>
      <w:rPr>
        <w:rFonts w:ascii="Courier New" w:hAnsi="Courier New"/>
      </w:rPr>
    </w:lvl>
    <w:lvl w:ilvl="2" w:tplc="2C0E90A6">
      <w:start w:val="1"/>
      <w:numFmt w:val="bullet"/>
      <w:lvlText w:val=""/>
      <w:lvlJc w:val="left"/>
      <w:pPr>
        <w:tabs>
          <w:tab w:val="num" w:pos="2160"/>
        </w:tabs>
        <w:ind w:left="2160" w:hanging="360"/>
      </w:pPr>
      <w:rPr>
        <w:rFonts w:ascii="Wingdings" w:hAnsi="Wingdings"/>
      </w:rPr>
    </w:lvl>
    <w:lvl w:ilvl="3" w:tplc="C0ECA0B8">
      <w:start w:val="1"/>
      <w:numFmt w:val="bullet"/>
      <w:lvlText w:val=""/>
      <w:lvlJc w:val="left"/>
      <w:pPr>
        <w:tabs>
          <w:tab w:val="num" w:pos="2880"/>
        </w:tabs>
        <w:ind w:left="2880" w:hanging="360"/>
      </w:pPr>
      <w:rPr>
        <w:rFonts w:ascii="Symbol" w:hAnsi="Symbol"/>
      </w:rPr>
    </w:lvl>
    <w:lvl w:ilvl="4" w:tplc="528C31FE">
      <w:start w:val="1"/>
      <w:numFmt w:val="bullet"/>
      <w:lvlText w:val="o"/>
      <w:lvlJc w:val="left"/>
      <w:pPr>
        <w:tabs>
          <w:tab w:val="num" w:pos="3600"/>
        </w:tabs>
        <w:ind w:left="3600" w:hanging="360"/>
      </w:pPr>
      <w:rPr>
        <w:rFonts w:ascii="Courier New" w:hAnsi="Courier New"/>
      </w:rPr>
    </w:lvl>
    <w:lvl w:ilvl="5" w:tplc="4AB22164">
      <w:start w:val="1"/>
      <w:numFmt w:val="bullet"/>
      <w:lvlText w:val=""/>
      <w:lvlJc w:val="left"/>
      <w:pPr>
        <w:tabs>
          <w:tab w:val="num" w:pos="4320"/>
        </w:tabs>
        <w:ind w:left="4320" w:hanging="360"/>
      </w:pPr>
      <w:rPr>
        <w:rFonts w:ascii="Wingdings" w:hAnsi="Wingdings"/>
      </w:rPr>
    </w:lvl>
    <w:lvl w:ilvl="6" w:tplc="39828B94">
      <w:start w:val="1"/>
      <w:numFmt w:val="bullet"/>
      <w:lvlText w:val=""/>
      <w:lvlJc w:val="left"/>
      <w:pPr>
        <w:tabs>
          <w:tab w:val="num" w:pos="5040"/>
        </w:tabs>
        <w:ind w:left="5040" w:hanging="360"/>
      </w:pPr>
      <w:rPr>
        <w:rFonts w:ascii="Symbol" w:hAnsi="Symbol"/>
      </w:rPr>
    </w:lvl>
    <w:lvl w:ilvl="7" w:tplc="4BA69F0E">
      <w:start w:val="1"/>
      <w:numFmt w:val="bullet"/>
      <w:lvlText w:val="o"/>
      <w:lvlJc w:val="left"/>
      <w:pPr>
        <w:tabs>
          <w:tab w:val="num" w:pos="5760"/>
        </w:tabs>
        <w:ind w:left="5760" w:hanging="360"/>
      </w:pPr>
      <w:rPr>
        <w:rFonts w:ascii="Courier New" w:hAnsi="Courier New"/>
      </w:rPr>
    </w:lvl>
    <w:lvl w:ilvl="8" w:tplc="4E2C3B8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0AE67DDC">
      <w:start w:val="1"/>
      <w:numFmt w:val="bullet"/>
      <w:lvlText w:val=""/>
      <w:lvlJc w:val="left"/>
      <w:pPr>
        <w:ind w:left="720" w:hanging="360"/>
      </w:pPr>
      <w:rPr>
        <w:rFonts w:ascii="Symbol" w:hAnsi="Symbol"/>
      </w:rPr>
    </w:lvl>
    <w:lvl w:ilvl="1" w:tplc="ED86BA84">
      <w:start w:val="1"/>
      <w:numFmt w:val="bullet"/>
      <w:lvlText w:val="o"/>
      <w:lvlJc w:val="left"/>
      <w:pPr>
        <w:tabs>
          <w:tab w:val="num" w:pos="1440"/>
        </w:tabs>
        <w:ind w:left="1440" w:hanging="360"/>
      </w:pPr>
      <w:rPr>
        <w:rFonts w:ascii="Courier New" w:hAnsi="Courier New"/>
      </w:rPr>
    </w:lvl>
    <w:lvl w:ilvl="2" w:tplc="E1DEAC8E">
      <w:start w:val="1"/>
      <w:numFmt w:val="bullet"/>
      <w:lvlText w:val=""/>
      <w:lvlJc w:val="left"/>
      <w:pPr>
        <w:tabs>
          <w:tab w:val="num" w:pos="2160"/>
        </w:tabs>
        <w:ind w:left="2160" w:hanging="360"/>
      </w:pPr>
      <w:rPr>
        <w:rFonts w:ascii="Wingdings" w:hAnsi="Wingdings"/>
      </w:rPr>
    </w:lvl>
    <w:lvl w:ilvl="3" w:tplc="755E34C8">
      <w:start w:val="1"/>
      <w:numFmt w:val="bullet"/>
      <w:lvlText w:val=""/>
      <w:lvlJc w:val="left"/>
      <w:pPr>
        <w:tabs>
          <w:tab w:val="num" w:pos="2880"/>
        </w:tabs>
        <w:ind w:left="2880" w:hanging="360"/>
      </w:pPr>
      <w:rPr>
        <w:rFonts w:ascii="Symbol" w:hAnsi="Symbol"/>
      </w:rPr>
    </w:lvl>
    <w:lvl w:ilvl="4" w:tplc="637604D0">
      <w:start w:val="1"/>
      <w:numFmt w:val="bullet"/>
      <w:lvlText w:val="o"/>
      <w:lvlJc w:val="left"/>
      <w:pPr>
        <w:tabs>
          <w:tab w:val="num" w:pos="3600"/>
        </w:tabs>
        <w:ind w:left="3600" w:hanging="360"/>
      </w:pPr>
      <w:rPr>
        <w:rFonts w:ascii="Courier New" w:hAnsi="Courier New"/>
      </w:rPr>
    </w:lvl>
    <w:lvl w:ilvl="5" w:tplc="1BA877EC">
      <w:start w:val="1"/>
      <w:numFmt w:val="bullet"/>
      <w:lvlText w:val=""/>
      <w:lvlJc w:val="left"/>
      <w:pPr>
        <w:tabs>
          <w:tab w:val="num" w:pos="4320"/>
        </w:tabs>
        <w:ind w:left="4320" w:hanging="360"/>
      </w:pPr>
      <w:rPr>
        <w:rFonts w:ascii="Wingdings" w:hAnsi="Wingdings"/>
      </w:rPr>
    </w:lvl>
    <w:lvl w:ilvl="6" w:tplc="3676DD84">
      <w:start w:val="1"/>
      <w:numFmt w:val="bullet"/>
      <w:lvlText w:val=""/>
      <w:lvlJc w:val="left"/>
      <w:pPr>
        <w:tabs>
          <w:tab w:val="num" w:pos="5040"/>
        </w:tabs>
        <w:ind w:left="5040" w:hanging="360"/>
      </w:pPr>
      <w:rPr>
        <w:rFonts w:ascii="Symbol" w:hAnsi="Symbol"/>
      </w:rPr>
    </w:lvl>
    <w:lvl w:ilvl="7" w:tplc="D4E608D4">
      <w:start w:val="1"/>
      <w:numFmt w:val="bullet"/>
      <w:lvlText w:val="o"/>
      <w:lvlJc w:val="left"/>
      <w:pPr>
        <w:tabs>
          <w:tab w:val="num" w:pos="5760"/>
        </w:tabs>
        <w:ind w:left="5760" w:hanging="360"/>
      </w:pPr>
      <w:rPr>
        <w:rFonts w:ascii="Courier New" w:hAnsi="Courier New"/>
      </w:rPr>
    </w:lvl>
    <w:lvl w:ilvl="8" w:tplc="EB48C0F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79CEC2E">
      <w:start w:val="1"/>
      <w:numFmt w:val="bullet"/>
      <w:lvlText w:val=""/>
      <w:lvlJc w:val="left"/>
      <w:pPr>
        <w:ind w:left="720" w:hanging="360"/>
      </w:pPr>
      <w:rPr>
        <w:rFonts w:ascii="Symbol" w:hAnsi="Symbol"/>
      </w:rPr>
    </w:lvl>
    <w:lvl w:ilvl="1" w:tplc="5186DEDE">
      <w:start w:val="1"/>
      <w:numFmt w:val="bullet"/>
      <w:lvlText w:val="o"/>
      <w:lvlJc w:val="left"/>
      <w:pPr>
        <w:tabs>
          <w:tab w:val="num" w:pos="1440"/>
        </w:tabs>
        <w:ind w:left="1440" w:hanging="360"/>
      </w:pPr>
      <w:rPr>
        <w:rFonts w:ascii="Courier New" w:hAnsi="Courier New"/>
      </w:rPr>
    </w:lvl>
    <w:lvl w:ilvl="2" w:tplc="95C41C06">
      <w:start w:val="1"/>
      <w:numFmt w:val="bullet"/>
      <w:lvlText w:val=""/>
      <w:lvlJc w:val="left"/>
      <w:pPr>
        <w:tabs>
          <w:tab w:val="num" w:pos="2160"/>
        </w:tabs>
        <w:ind w:left="2160" w:hanging="360"/>
      </w:pPr>
      <w:rPr>
        <w:rFonts w:ascii="Wingdings" w:hAnsi="Wingdings"/>
      </w:rPr>
    </w:lvl>
    <w:lvl w:ilvl="3" w:tplc="6E0C5C84">
      <w:start w:val="1"/>
      <w:numFmt w:val="bullet"/>
      <w:lvlText w:val=""/>
      <w:lvlJc w:val="left"/>
      <w:pPr>
        <w:tabs>
          <w:tab w:val="num" w:pos="2880"/>
        </w:tabs>
        <w:ind w:left="2880" w:hanging="360"/>
      </w:pPr>
      <w:rPr>
        <w:rFonts w:ascii="Symbol" w:hAnsi="Symbol"/>
      </w:rPr>
    </w:lvl>
    <w:lvl w:ilvl="4" w:tplc="92622050">
      <w:start w:val="1"/>
      <w:numFmt w:val="bullet"/>
      <w:lvlText w:val="o"/>
      <w:lvlJc w:val="left"/>
      <w:pPr>
        <w:tabs>
          <w:tab w:val="num" w:pos="3600"/>
        </w:tabs>
        <w:ind w:left="3600" w:hanging="360"/>
      </w:pPr>
      <w:rPr>
        <w:rFonts w:ascii="Courier New" w:hAnsi="Courier New"/>
      </w:rPr>
    </w:lvl>
    <w:lvl w:ilvl="5" w:tplc="EAAC6D24">
      <w:start w:val="1"/>
      <w:numFmt w:val="bullet"/>
      <w:lvlText w:val=""/>
      <w:lvlJc w:val="left"/>
      <w:pPr>
        <w:tabs>
          <w:tab w:val="num" w:pos="4320"/>
        </w:tabs>
        <w:ind w:left="4320" w:hanging="360"/>
      </w:pPr>
      <w:rPr>
        <w:rFonts w:ascii="Wingdings" w:hAnsi="Wingdings"/>
      </w:rPr>
    </w:lvl>
    <w:lvl w:ilvl="6" w:tplc="6C40594A">
      <w:start w:val="1"/>
      <w:numFmt w:val="bullet"/>
      <w:lvlText w:val=""/>
      <w:lvlJc w:val="left"/>
      <w:pPr>
        <w:tabs>
          <w:tab w:val="num" w:pos="5040"/>
        </w:tabs>
        <w:ind w:left="5040" w:hanging="360"/>
      </w:pPr>
      <w:rPr>
        <w:rFonts w:ascii="Symbol" w:hAnsi="Symbol"/>
      </w:rPr>
    </w:lvl>
    <w:lvl w:ilvl="7" w:tplc="F612C9FC">
      <w:start w:val="1"/>
      <w:numFmt w:val="bullet"/>
      <w:lvlText w:val="o"/>
      <w:lvlJc w:val="left"/>
      <w:pPr>
        <w:tabs>
          <w:tab w:val="num" w:pos="5760"/>
        </w:tabs>
        <w:ind w:left="5760" w:hanging="360"/>
      </w:pPr>
      <w:rPr>
        <w:rFonts w:ascii="Courier New" w:hAnsi="Courier New"/>
      </w:rPr>
    </w:lvl>
    <w:lvl w:ilvl="8" w:tplc="601EEA5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D947392">
      <w:start w:val="1"/>
      <w:numFmt w:val="bullet"/>
      <w:lvlText w:val=""/>
      <w:lvlJc w:val="left"/>
      <w:pPr>
        <w:ind w:left="720" w:hanging="360"/>
      </w:pPr>
      <w:rPr>
        <w:rFonts w:ascii="Symbol" w:hAnsi="Symbol"/>
      </w:rPr>
    </w:lvl>
    <w:lvl w:ilvl="1" w:tplc="4A7AB070">
      <w:start w:val="1"/>
      <w:numFmt w:val="bullet"/>
      <w:lvlText w:val="o"/>
      <w:lvlJc w:val="left"/>
      <w:pPr>
        <w:tabs>
          <w:tab w:val="num" w:pos="1440"/>
        </w:tabs>
        <w:ind w:left="1440" w:hanging="360"/>
      </w:pPr>
      <w:rPr>
        <w:rFonts w:ascii="Courier New" w:hAnsi="Courier New"/>
      </w:rPr>
    </w:lvl>
    <w:lvl w:ilvl="2" w:tplc="701C5FFA">
      <w:start w:val="1"/>
      <w:numFmt w:val="bullet"/>
      <w:lvlText w:val=""/>
      <w:lvlJc w:val="left"/>
      <w:pPr>
        <w:tabs>
          <w:tab w:val="num" w:pos="2160"/>
        </w:tabs>
        <w:ind w:left="2160" w:hanging="360"/>
      </w:pPr>
      <w:rPr>
        <w:rFonts w:ascii="Wingdings" w:hAnsi="Wingdings"/>
      </w:rPr>
    </w:lvl>
    <w:lvl w:ilvl="3" w:tplc="5DE6C4CA">
      <w:start w:val="1"/>
      <w:numFmt w:val="bullet"/>
      <w:lvlText w:val=""/>
      <w:lvlJc w:val="left"/>
      <w:pPr>
        <w:tabs>
          <w:tab w:val="num" w:pos="2880"/>
        </w:tabs>
        <w:ind w:left="2880" w:hanging="360"/>
      </w:pPr>
      <w:rPr>
        <w:rFonts w:ascii="Symbol" w:hAnsi="Symbol"/>
      </w:rPr>
    </w:lvl>
    <w:lvl w:ilvl="4" w:tplc="059ED0F6">
      <w:start w:val="1"/>
      <w:numFmt w:val="bullet"/>
      <w:lvlText w:val="o"/>
      <w:lvlJc w:val="left"/>
      <w:pPr>
        <w:tabs>
          <w:tab w:val="num" w:pos="3600"/>
        </w:tabs>
        <w:ind w:left="3600" w:hanging="360"/>
      </w:pPr>
      <w:rPr>
        <w:rFonts w:ascii="Courier New" w:hAnsi="Courier New"/>
      </w:rPr>
    </w:lvl>
    <w:lvl w:ilvl="5" w:tplc="0CE4E84C">
      <w:start w:val="1"/>
      <w:numFmt w:val="bullet"/>
      <w:lvlText w:val=""/>
      <w:lvlJc w:val="left"/>
      <w:pPr>
        <w:tabs>
          <w:tab w:val="num" w:pos="4320"/>
        </w:tabs>
        <w:ind w:left="4320" w:hanging="360"/>
      </w:pPr>
      <w:rPr>
        <w:rFonts w:ascii="Wingdings" w:hAnsi="Wingdings"/>
      </w:rPr>
    </w:lvl>
    <w:lvl w:ilvl="6" w:tplc="4CD4CD0E">
      <w:start w:val="1"/>
      <w:numFmt w:val="bullet"/>
      <w:lvlText w:val=""/>
      <w:lvlJc w:val="left"/>
      <w:pPr>
        <w:tabs>
          <w:tab w:val="num" w:pos="5040"/>
        </w:tabs>
        <w:ind w:left="5040" w:hanging="360"/>
      </w:pPr>
      <w:rPr>
        <w:rFonts w:ascii="Symbol" w:hAnsi="Symbol"/>
      </w:rPr>
    </w:lvl>
    <w:lvl w:ilvl="7" w:tplc="33D61564">
      <w:start w:val="1"/>
      <w:numFmt w:val="bullet"/>
      <w:lvlText w:val="o"/>
      <w:lvlJc w:val="left"/>
      <w:pPr>
        <w:tabs>
          <w:tab w:val="num" w:pos="5760"/>
        </w:tabs>
        <w:ind w:left="5760" w:hanging="360"/>
      </w:pPr>
      <w:rPr>
        <w:rFonts w:ascii="Courier New" w:hAnsi="Courier New"/>
      </w:rPr>
    </w:lvl>
    <w:lvl w:ilvl="8" w:tplc="DFCE7F4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C8D4E9FA">
      <w:start w:val="1"/>
      <w:numFmt w:val="bullet"/>
      <w:lvlText w:val=""/>
      <w:lvlJc w:val="left"/>
      <w:pPr>
        <w:ind w:left="720" w:hanging="360"/>
      </w:pPr>
      <w:rPr>
        <w:rFonts w:ascii="Symbol" w:hAnsi="Symbol"/>
      </w:rPr>
    </w:lvl>
    <w:lvl w:ilvl="1" w:tplc="98767CBE">
      <w:start w:val="1"/>
      <w:numFmt w:val="bullet"/>
      <w:lvlText w:val="o"/>
      <w:lvlJc w:val="left"/>
      <w:pPr>
        <w:tabs>
          <w:tab w:val="num" w:pos="1440"/>
        </w:tabs>
        <w:ind w:left="1440" w:hanging="360"/>
      </w:pPr>
      <w:rPr>
        <w:rFonts w:ascii="Courier New" w:hAnsi="Courier New"/>
      </w:rPr>
    </w:lvl>
    <w:lvl w:ilvl="2" w:tplc="0D62B4A0">
      <w:start w:val="1"/>
      <w:numFmt w:val="bullet"/>
      <w:lvlText w:val=""/>
      <w:lvlJc w:val="left"/>
      <w:pPr>
        <w:tabs>
          <w:tab w:val="num" w:pos="2160"/>
        </w:tabs>
        <w:ind w:left="2160" w:hanging="360"/>
      </w:pPr>
      <w:rPr>
        <w:rFonts w:ascii="Wingdings" w:hAnsi="Wingdings"/>
      </w:rPr>
    </w:lvl>
    <w:lvl w:ilvl="3" w:tplc="F358264C">
      <w:start w:val="1"/>
      <w:numFmt w:val="bullet"/>
      <w:lvlText w:val=""/>
      <w:lvlJc w:val="left"/>
      <w:pPr>
        <w:tabs>
          <w:tab w:val="num" w:pos="2880"/>
        </w:tabs>
        <w:ind w:left="2880" w:hanging="360"/>
      </w:pPr>
      <w:rPr>
        <w:rFonts w:ascii="Symbol" w:hAnsi="Symbol"/>
      </w:rPr>
    </w:lvl>
    <w:lvl w:ilvl="4" w:tplc="A29CBEEE">
      <w:start w:val="1"/>
      <w:numFmt w:val="bullet"/>
      <w:lvlText w:val="o"/>
      <w:lvlJc w:val="left"/>
      <w:pPr>
        <w:tabs>
          <w:tab w:val="num" w:pos="3600"/>
        </w:tabs>
        <w:ind w:left="3600" w:hanging="360"/>
      </w:pPr>
      <w:rPr>
        <w:rFonts w:ascii="Courier New" w:hAnsi="Courier New"/>
      </w:rPr>
    </w:lvl>
    <w:lvl w:ilvl="5" w:tplc="391A1F18">
      <w:start w:val="1"/>
      <w:numFmt w:val="bullet"/>
      <w:lvlText w:val=""/>
      <w:lvlJc w:val="left"/>
      <w:pPr>
        <w:tabs>
          <w:tab w:val="num" w:pos="4320"/>
        </w:tabs>
        <w:ind w:left="4320" w:hanging="360"/>
      </w:pPr>
      <w:rPr>
        <w:rFonts w:ascii="Wingdings" w:hAnsi="Wingdings"/>
      </w:rPr>
    </w:lvl>
    <w:lvl w:ilvl="6" w:tplc="5B1CAB9C">
      <w:start w:val="1"/>
      <w:numFmt w:val="bullet"/>
      <w:lvlText w:val=""/>
      <w:lvlJc w:val="left"/>
      <w:pPr>
        <w:tabs>
          <w:tab w:val="num" w:pos="5040"/>
        </w:tabs>
        <w:ind w:left="5040" w:hanging="360"/>
      </w:pPr>
      <w:rPr>
        <w:rFonts w:ascii="Symbol" w:hAnsi="Symbol"/>
      </w:rPr>
    </w:lvl>
    <w:lvl w:ilvl="7" w:tplc="F8C65CD6">
      <w:start w:val="1"/>
      <w:numFmt w:val="bullet"/>
      <w:lvlText w:val="o"/>
      <w:lvlJc w:val="left"/>
      <w:pPr>
        <w:tabs>
          <w:tab w:val="num" w:pos="5760"/>
        </w:tabs>
        <w:ind w:left="5760" w:hanging="360"/>
      </w:pPr>
      <w:rPr>
        <w:rFonts w:ascii="Courier New" w:hAnsi="Courier New"/>
      </w:rPr>
    </w:lvl>
    <w:lvl w:ilvl="8" w:tplc="00E48E5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41E4487C">
      <w:start w:val="1"/>
      <w:numFmt w:val="bullet"/>
      <w:lvlText w:val=""/>
      <w:lvlJc w:val="left"/>
      <w:pPr>
        <w:ind w:left="720" w:hanging="360"/>
      </w:pPr>
      <w:rPr>
        <w:rFonts w:ascii="Symbol" w:hAnsi="Symbol"/>
      </w:rPr>
    </w:lvl>
    <w:lvl w:ilvl="1" w:tplc="26169690">
      <w:start w:val="1"/>
      <w:numFmt w:val="bullet"/>
      <w:lvlText w:val="o"/>
      <w:lvlJc w:val="left"/>
      <w:pPr>
        <w:tabs>
          <w:tab w:val="num" w:pos="1440"/>
        </w:tabs>
        <w:ind w:left="1440" w:hanging="360"/>
      </w:pPr>
      <w:rPr>
        <w:rFonts w:ascii="Courier New" w:hAnsi="Courier New"/>
      </w:rPr>
    </w:lvl>
    <w:lvl w:ilvl="2" w:tplc="AB3A68EC">
      <w:start w:val="1"/>
      <w:numFmt w:val="bullet"/>
      <w:lvlText w:val=""/>
      <w:lvlJc w:val="left"/>
      <w:pPr>
        <w:tabs>
          <w:tab w:val="num" w:pos="2160"/>
        </w:tabs>
        <w:ind w:left="2160" w:hanging="360"/>
      </w:pPr>
      <w:rPr>
        <w:rFonts w:ascii="Wingdings" w:hAnsi="Wingdings"/>
      </w:rPr>
    </w:lvl>
    <w:lvl w:ilvl="3" w:tplc="8264CF5E">
      <w:start w:val="1"/>
      <w:numFmt w:val="bullet"/>
      <w:lvlText w:val=""/>
      <w:lvlJc w:val="left"/>
      <w:pPr>
        <w:tabs>
          <w:tab w:val="num" w:pos="2880"/>
        </w:tabs>
        <w:ind w:left="2880" w:hanging="360"/>
      </w:pPr>
      <w:rPr>
        <w:rFonts w:ascii="Symbol" w:hAnsi="Symbol"/>
      </w:rPr>
    </w:lvl>
    <w:lvl w:ilvl="4" w:tplc="C07A8C58">
      <w:start w:val="1"/>
      <w:numFmt w:val="bullet"/>
      <w:lvlText w:val="o"/>
      <w:lvlJc w:val="left"/>
      <w:pPr>
        <w:tabs>
          <w:tab w:val="num" w:pos="3600"/>
        </w:tabs>
        <w:ind w:left="3600" w:hanging="360"/>
      </w:pPr>
      <w:rPr>
        <w:rFonts w:ascii="Courier New" w:hAnsi="Courier New"/>
      </w:rPr>
    </w:lvl>
    <w:lvl w:ilvl="5" w:tplc="B70E3F7A">
      <w:start w:val="1"/>
      <w:numFmt w:val="bullet"/>
      <w:lvlText w:val=""/>
      <w:lvlJc w:val="left"/>
      <w:pPr>
        <w:tabs>
          <w:tab w:val="num" w:pos="4320"/>
        </w:tabs>
        <w:ind w:left="4320" w:hanging="360"/>
      </w:pPr>
      <w:rPr>
        <w:rFonts w:ascii="Wingdings" w:hAnsi="Wingdings"/>
      </w:rPr>
    </w:lvl>
    <w:lvl w:ilvl="6" w:tplc="94DA158C">
      <w:start w:val="1"/>
      <w:numFmt w:val="bullet"/>
      <w:lvlText w:val=""/>
      <w:lvlJc w:val="left"/>
      <w:pPr>
        <w:tabs>
          <w:tab w:val="num" w:pos="5040"/>
        </w:tabs>
        <w:ind w:left="5040" w:hanging="360"/>
      </w:pPr>
      <w:rPr>
        <w:rFonts w:ascii="Symbol" w:hAnsi="Symbol"/>
      </w:rPr>
    </w:lvl>
    <w:lvl w:ilvl="7" w:tplc="ED9E4A5C">
      <w:start w:val="1"/>
      <w:numFmt w:val="bullet"/>
      <w:lvlText w:val="o"/>
      <w:lvlJc w:val="left"/>
      <w:pPr>
        <w:tabs>
          <w:tab w:val="num" w:pos="5760"/>
        </w:tabs>
        <w:ind w:left="5760" w:hanging="360"/>
      </w:pPr>
      <w:rPr>
        <w:rFonts w:ascii="Courier New" w:hAnsi="Courier New"/>
      </w:rPr>
    </w:lvl>
    <w:lvl w:ilvl="8" w:tplc="34FCF7CE">
      <w:start w:val="1"/>
      <w:numFmt w:val="bullet"/>
      <w:lvlText w:val=""/>
      <w:lvlJc w:val="left"/>
      <w:pPr>
        <w:tabs>
          <w:tab w:val="num" w:pos="6480"/>
        </w:tabs>
        <w:ind w:left="6480" w:hanging="360"/>
      </w:pPr>
      <w:rPr>
        <w:rFonts w:ascii="Wingdings" w:hAnsi="Wingdings"/>
      </w:rPr>
    </w:lvl>
  </w:abstractNum>
  <w:num w:numId="1" w16cid:durableId="4938977">
    <w:abstractNumId w:val="0"/>
  </w:num>
  <w:num w:numId="2" w16cid:durableId="2103601697">
    <w:abstractNumId w:val="1"/>
  </w:num>
  <w:num w:numId="3" w16cid:durableId="1993557541">
    <w:abstractNumId w:val="2"/>
  </w:num>
  <w:num w:numId="4" w16cid:durableId="706874847">
    <w:abstractNumId w:val="3"/>
  </w:num>
  <w:num w:numId="5" w16cid:durableId="862475765">
    <w:abstractNumId w:val="4"/>
  </w:num>
  <w:num w:numId="6" w16cid:durableId="359815424">
    <w:abstractNumId w:val="5"/>
  </w:num>
  <w:num w:numId="7" w16cid:durableId="2101559299">
    <w:abstractNumId w:val="6"/>
  </w:num>
  <w:num w:numId="8" w16cid:durableId="764425155">
    <w:abstractNumId w:val="7"/>
  </w:num>
  <w:num w:numId="9" w16cid:durableId="1026056460">
    <w:abstractNumId w:val="8"/>
  </w:num>
  <w:num w:numId="10" w16cid:durableId="732388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isplayBackgroundShape/>
  <w:embedTrueType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2C"/>
    <w:rsid w:val="00180DDE"/>
    <w:rsid w:val="008358B9"/>
    <w:rsid w:val="0099122C"/>
    <w:rsid w:val="009C18F9"/>
    <w:rsid w:val="00BB2E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03B3"/>
  <w15:docId w15:val="{E95569AB-C720-4028-82DC-A28B8740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300" w:lineRule="atLeast"/>
    </w:pPr>
    <w:rPr>
      <w:color w:val="333333"/>
    </w:rPr>
  </w:style>
  <w:style w:type="paragraph" w:customStyle="1" w:styleId="divdocumentdivsectionname-sec">
    <w:name w:val="div_document_div_section_name-sec"/>
    <w:basedOn w:val="Normal"/>
  </w:style>
  <w:style w:type="paragraph" w:customStyle="1" w:styleId="divdocumentdivparagraph">
    <w:name w:val="div_document_div_paragraph"/>
    <w:basedOn w:val="Normal"/>
  </w:style>
  <w:style w:type="paragraph" w:customStyle="1" w:styleId="divdocumentthinbottomborder">
    <w:name w:val="div_document_thinbottomborder"/>
    <w:basedOn w:val="Normal"/>
  </w:style>
  <w:style w:type="character" w:customStyle="1" w:styleId="divnamespanfName">
    <w:name w:val="div_name_span_fName"/>
    <w:basedOn w:val="DefaultParagraphFont"/>
    <w:rPr>
      <w:b w:val="0"/>
      <w:bCs w:val="0"/>
    </w:rPr>
  </w:style>
  <w:style w:type="character" w:customStyle="1" w:styleId="span">
    <w:name w:val="span"/>
    <w:basedOn w:val="DefaultParagraphFont"/>
    <w:rPr>
      <w:sz w:val="24"/>
      <w:szCs w:val="24"/>
      <w:bdr w:val="none" w:sz="0" w:space="0" w:color="auto"/>
      <w:vertAlign w:val="baseline"/>
    </w:rPr>
  </w:style>
  <w:style w:type="paragraph" w:customStyle="1" w:styleId="div">
    <w:name w:val="div"/>
    <w:basedOn w:val="Normal"/>
  </w:style>
  <w:style w:type="paragraph" w:customStyle="1" w:styleId="divdocumentdivSECTIONCNTC">
    <w:name w:val="div_document_div_SECTION_CNTC"/>
    <w:basedOn w:val="Normal"/>
  </w:style>
  <w:style w:type="paragraph" w:customStyle="1" w:styleId="divaddress">
    <w:name w:val="div_address"/>
    <w:basedOn w:val="div"/>
    <w:pPr>
      <w:pBdr>
        <w:top w:val="none" w:sz="0" w:space="1" w:color="auto"/>
      </w:pBdr>
      <w:spacing w:line="380" w:lineRule="atLeast"/>
    </w:pPr>
    <w:rPr>
      <w:sz w:val="18"/>
      <w:szCs w:val="18"/>
    </w:rPr>
  </w:style>
  <w:style w:type="character" w:customStyle="1" w:styleId="documenttxt-bold">
    <w:name w:val="document_txt-bold"/>
    <w:basedOn w:val="DefaultParagraphFont"/>
    <w:rPr>
      <w:b/>
      <w:bCs/>
    </w:rPr>
  </w:style>
  <w:style w:type="character" w:customStyle="1" w:styleId="a">
    <w:name w:val="a"/>
    <w:basedOn w:val="DefaultParagraphFont"/>
    <w:rPr>
      <w:sz w:val="24"/>
      <w:szCs w:val="24"/>
      <w:bdr w:val="none" w:sz="0" w:space="0" w:color="auto"/>
      <w:vertAlign w:val="baseline"/>
    </w:rPr>
  </w:style>
  <w:style w:type="character" w:customStyle="1" w:styleId="documentsocial-linknth-last-child1sprtr">
    <w:name w:val="document_social-link_nth-last-child(1)_sprtr"/>
    <w:basedOn w:val="DefaultParagraphFont"/>
    <w:rPr>
      <w:vanish/>
    </w:rPr>
  </w:style>
  <w:style w:type="paragraph" w:customStyle="1" w:styleId="divdocumentdivsectionSECTIONCNTCdivsection">
    <w:name w:val="div_document_div_section_SECTION_CNTC + div_section"/>
    <w:basedOn w:val="Normal"/>
  </w:style>
  <w:style w:type="paragraph" w:customStyle="1" w:styleId="divdocumentdivheading">
    <w:name w:val="div_document_div_heading"/>
    <w:basedOn w:val="Normal"/>
  </w:style>
  <w:style w:type="paragraph" w:customStyle="1" w:styleId="divdocumentdivsectiontitle">
    <w:name w:val="div_document_div_sectiontitle"/>
    <w:basedOn w:val="Normal"/>
    <w:pPr>
      <w:spacing w:line="340" w:lineRule="atLeast"/>
    </w:pPr>
    <w:rPr>
      <w:color w:val="009999"/>
    </w:rPr>
  </w:style>
  <w:style w:type="paragraph" w:customStyle="1" w:styleId="divdocumentdivnoPind">
    <w:name w:val="div_document_div_noPind"/>
    <w:basedOn w:val="Normal"/>
  </w:style>
  <w:style w:type="paragraph" w:customStyle="1" w:styleId="p">
    <w:name w:val="p"/>
    <w:basedOn w:val="Normal"/>
  </w:style>
  <w:style w:type="paragraph" w:customStyle="1" w:styleId="divdocumentsection">
    <w:name w:val="div_document_section"/>
    <w:basedOn w:val="Normal"/>
  </w:style>
  <w:style w:type="paragraph" w:customStyle="1" w:styleId="divdocumentsinglecolumn">
    <w:name w:val="div_document_singlecolumn"/>
    <w:basedOn w:val="Normal"/>
  </w:style>
  <w:style w:type="paragraph" w:customStyle="1" w:styleId="ulli">
    <w:name w:val="ul_li"/>
    <w:basedOn w:val="Normal"/>
    <w:pPr>
      <w:pBdr>
        <w:left w:val="none" w:sz="0" w:space="3" w:color="auto"/>
      </w:pBdr>
    </w:pPr>
  </w:style>
  <w:style w:type="table" w:customStyle="1" w:styleId="divdocumenttable">
    <w:name w:val="div_document_table"/>
    <w:basedOn w:val="TableNormal"/>
    <w:tblPr/>
  </w:style>
  <w:style w:type="character" w:customStyle="1" w:styleId="divdocumentdivparagraphspandateswrapper">
    <w:name w:val="div_document_div_paragraph_span_dates_wrapper"/>
    <w:basedOn w:val="DefaultParagraphFont"/>
  </w:style>
  <w:style w:type="paragraph" w:customStyle="1" w:styleId="divdocumentdivparagraphspandateswrapperParagraph">
    <w:name w:val="div_document_div_paragraph_span_dates_wrapper Paragraph"/>
    <w:basedOn w:val="Normal"/>
  </w:style>
  <w:style w:type="character" w:customStyle="1" w:styleId="divdocumentsinglecolumnCharacter">
    <w:name w:val="div_document_singlecolumn Character"/>
    <w:basedOn w:val="DefaultParagraphFont"/>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sz w:val="24"/>
      <w:szCs w:val="24"/>
      <w:bdr w:val="none" w:sz="0" w:space="0" w:color="auto"/>
      <w:vertAlign w:val="baseline"/>
    </w:rPr>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spancompanyname">
    <w:name w:val="span_companyname"/>
    <w:basedOn w:val="span"/>
    <w:rPr>
      <w:b/>
      <w:bCs/>
      <w:sz w:val="24"/>
      <w:szCs w:val="24"/>
      <w:bdr w:val="none" w:sz="0" w:space="0" w:color="auto"/>
      <w:vertAlign w:val="baseline"/>
    </w:rPr>
  </w:style>
  <w:style w:type="table" w:customStyle="1" w:styleId="divdocumentdivparagraphTable">
    <w:name w:val="div_document_div_paragraph Table"/>
    <w:basedOn w:val="TableNormal"/>
    <w:tblPr/>
  </w:style>
  <w:style w:type="character" w:customStyle="1" w:styleId="spandegree">
    <w:name w:val="span_degree"/>
    <w:basedOn w:val="span"/>
    <w:rPr>
      <w:b/>
      <w:bCs/>
      <w:sz w:val="24"/>
      <w:szCs w:val="24"/>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1113</Words>
  <Characters>6350</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PHANI KUMAR PARITI</dc:title>
  <dc:creator>Phani</dc:creator>
  <cp:lastModifiedBy>Phani Kumar</cp:lastModifiedBy>
  <cp:revision>3</cp:revision>
  <cp:lastPrinted>2024-07-04T19:03:00Z</cp:lastPrinted>
  <dcterms:created xsi:type="dcterms:W3CDTF">2024-07-04T18:22:00Z</dcterms:created>
  <dcterms:modified xsi:type="dcterms:W3CDTF">2024-07-04T19:03:00Z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50215053-ee08-42e6-a9be-4d2b17e7d2e8</vt:lpwstr>
  </property>
  <property fmtid="{D5CDD505-2E9C-101B-9397-08002B2CF9AE}" pid="3" name="x1ye=0">
    <vt:lpwstr>uHIAAB+LCAAAAAAABAAcmrXWs1oURR+IArcSd3c6ILi7PP39/lukDWRz9lpzZkBBiAgTOIIRHIeyEMpBGEHgosCSHCRQKHIu1rInSqaBYgCyCHoASnHCVEpURIDllfjjju/Hecy0RDsRddp+HWud9zfYAy3WkrEwgG6RHnluuNAdS3JNRThEwFL9Q5+xEAoQqHjfG2/4Ua4WjrSUaVewTss8kOmvdtuUGYhO6s+XyWfjeYXEsd6+SPaTUb4lULA</vt:lpwstr>
  </property>
  <property fmtid="{D5CDD505-2E9C-101B-9397-08002B2CF9AE}" pid="4" name="x1ye=1">
    <vt:lpwstr>mrLqG6bTJUbTqUGZWrfrg12+ngWHEg50TKqmihIhtxRMF8QvEdB4vclkwv6F4lGDuRGTitluSnnXyi8gn+4jsROxuS5yF3rLkauPhiQ+46N5qo2nX8Rv191KTYcB9fhtwZIQckUZ4odEI2cCKSwiVpfd9YaDo8Be5QexF1MHRbq2ZueIFu1Pk1yT51KMVP9ChrigL3x+zKmp/9LyBNnDVCbHw5hOWcd39cWLQ1HoApeCZfVxti4+WuRTN4ecwNn</vt:lpwstr>
  </property>
  <property fmtid="{D5CDD505-2E9C-101B-9397-08002B2CF9AE}" pid="5" name="x1ye=10">
    <vt:lpwstr>RmqrpsHPt2RPLJdoE7Somb+Qqk9Ya1egz6gqGe8salQI2qe+XBX1pfUlCTKxMPNI7FPvr8hOkPvJQEkvpd9FyxWgpMuXzE6ZEBn5XioksvL0ffyXvTwazDGy2ckzIQWRZm4C+BqtQuW7jC+VCPtVthWRSUuuftc1wq6WoekE7mQ2BisqA4w9PkVydeJCO9Px9942QqJfIN3/88PVUtAg2T4VL3SAPERlb6nu9IEP60Xx9N5t7PxJ3PsvcaB17e/</vt:lpwstr>
  </property>
  <property fmtid="{D5CDD505-2E9C-101B-9397-08002B2CF9AE}" pid="6" name="x1ye=100">
    <vt:lpwstr>9KMIuhuCWIUZ7tj1LTfzZaFsC45dsIW1l1mB2QUlE88eQZq9a+Hfo9A6yNuzLFT91ikSzpc6TlPea3EfpHdUITiocWu2osxe8i8h/7bcG/jnUD8uRpvsEXmfGyPWAJ0lz6BDSY4fzyKNCVmKh3197FRt8oAb6oc+kLemEvdzv9RvWlykxK24vOEvFOJ18zIVnRwOWBbXneJkBhSowSYY/5yC7bJU+NHYqRgeOceMpahsDwHckZRwJFED1jA7KNh</vt:lpwstr>
  </property>
  <property fmtid="{D5CDD505-2E9C-101B-9397-08002B2CF9AE}" pid="7" name="x1ye=101">
    <vt:lpwstr>OU4Er6NpW8e+nB6pequ1JbiaC351ucgm3jZzf9LJg6ax/J4oJ32rs4a9pH33itLPKdWyROlHTeYdc2dAv9fkhUs8t86sMAQ5G0/RyN2INzscvo+AYugKelLuT2CdQLfHcV3QoELxhKs8+4aeT0s6uMkcWMbvfSXO00BwTxMksqPdCv0y/CoVXovu2xajL0c/9i37U/en02/NVGh7LubToqmb8lMOSlXC+2Ji04uY/J92u0HirhgzHR3zcVDovoG</vt:lpwstr>
  </property>
  <property fmtid="{D5CDD505-2E9C-101B-9397-08002B2CF9AE}" pid="8" name="x1ye=102">
    <vt:lpwstr>wFgM3BymxGzjYwfw+Fbeh1+BqIkgXq0TEAS4cSLN4q20unBN9hZKFHIlerD+vQ9H0q1mve0vXiGDqhIByktwI1t3KPBMAvQMzXW/H31ScRIT/7W4Rt+4VbGaKspfrA6YTCPo4VRrSiVXeiVY/JSzEuTlc5E8HUDohmzbfBoGPUbVB+9/aTXk1E+BKh/0IsCsUMgYhiZbsldPGMeOgvTsJDZ7z+jlpvOyLX51P+RjGatwGXSM2u49val9r8SG9d1</vt:lpwstr>
  </property>
  <property fmtid="{D5CDD505-2E9C-101B-9397-08002B2CF9AE}" pid="9" name="x1ye=103">
    <vt:lpwstr>yIb3Bga06ALsd5o8ZmWucUrpx9CnIIyocIKi0bwGwgyMPNgKZwf1HY64IEd57fHLS+RH2m0s8ab//6vZ53y0lCA5AVRL8v9a/w7BlwvdLB7kwlPMG/dB2qiHSbHR071FQ4Ag0bJ/ZugaBUr+pdUlQxmlnuBEAsxu5KaQMaks0NfzvbMCQcaj9+yLJapQ9j1qFavGmHvWCzYqaYqpQNQXg9UtCDd/wiu/6bpiZtQPe8PWlMWYL7mdnx/Mb/H+Hne</vt:lpwstr>
  </property>
  <property fmtid="{D5CDD505-2E9C-101B-9397-08002B2CF9AE}" pid="10" name="x1ye=104">
    <vt:lpwstr>rCEJB9XxAnmrjEP638ORz8Nmg9c8wSz5GWSAsnAlvXpnuEJyQV/iNHnU+03lDp9r6HIx6xDEQH4qIcrBRvJU1c7aQ+sAylWrXyAlJW+za1HECKk0SzDADlW7fXKMgUx/MDdBHJpS2bsqhJ8TA5DOGTfmDTJ55kdC+5pIk52BtL7jhV7x87lrPBOvshSYkpTgcmUbvEafPDnWD+XahsYwzgGRQg4lgTy3x7Dp8sYQeNwW6UO88LLPOa2KY/+4sdx</vt:lpwstr>
  </property>
  <property fmtid="{D5CDD505-2E9C-101B-9397-08002B2CF9AE}" pid="11" name="x1ye=105">
    <vt:lpwstr>eJ+KJ7XoAMDfDp7mPhj+vCT+mYvJzrxYdPUiAPChLFcgFNJPGjOnEr1xLthgO0pCy7f6MOVEDqGGYcG3Z37Q1d769AqgOLkqCLxNIxmrCgnda/EJAileMYh2r2m1MZHrFt0rMUxi3QhD9WznM/JwD6z+9xkTgoNHaJwi78DjGqRbR1jzz9Eibga3pO9oib/ESFqDuXqdAlYUA+bVLR1vG4qIHxdWZOMC6VEZvw7laVfuqHMn/4paoK6LcxCnFWx</vt:lpwstr>
  </property>
  <property fmtid="{D5CDD505-2E9C-101B-9397-08002B2CF9AE}" pid="12" name="x1ye=106">
    <vt:lpwstr>7KUw8d1WVh6vw3f3Hr4z42uxSHHhbfwLUl6FsCiOnzxzy6e+80+LxbrG457REwjm/+pPu+8qiLjq8HeOzzhCWPzmuJ6H+HHMX0rihgTFHGXP4i4mm9fmLtnfUxHNOSFITxTgwtvlUoW/WRk8w83r6QDLYKqQIofdVl0nT4hcaSMoTd1lfriJU1Vjw7Dq8vScGqoX8N58fWhf007KU7C9DB1kG8pT6mHgDPtQoJ/OZlBjdratTwFOtzQeFR0QHXd</vt:lpwstr>
  </property>
  <property fmtid="{D5CDD505-2E9C-101B-9397-08002B2CF9AE}" pid="13" name="x1ye=107">
    <vt:lpwstr>myaxCqiRO9wd1mAvw9TeObSe19QweF9siUy3Dsdgv2wrphW2wWC/s5/d/9nPC+uv+cct/xopGUAkIFomWvsMzgC4ekuj09Yr0HZEPDQvJ8kpjdws1ViAsAYz6X+4z8f1JO+z/rKB7CxrSxba3kpUueXy5o9g0rXhBnDivCdmEGkCOgdTsIBS4yaFu/K8UnGw+HCvRBA5za5WVVDfF4btNspHoTGmDQ6adaABhSeV5v77QiTcbzsweV9WJxrK3jW</vt:lpwstr>
  </property>
  <property fmtid="{D5CDD505-2E9C-101B-9397-08002B2CF9AE}" pid="14" name="x1ye=108">
    <vt:lpwstr>q/ifRDAGbK7BFqgtSAXpPK7TolqNOSHeO7QHhHeVGBvyAVRxz9kI1q9+21w+ExfOykttsVzB57wJPcq4nyaTdN2DAseuwUP5gFMpT+3hwcHu37NhSRcbGCLJZC53Cy5pM/2M99KC86eWDmJVr/StRTxAgAjHHIbAFlXtOF9wp/A7NXq3lhinzua43Qm/XUsA0hA3OlxTfWJBOzArZMpKMrthJjyV6wPOHW1zO29ZeUf76+Xdq1xMv5mCaLC6WWZ</vt:lpwstr>
  </property>
  <property fmtid="{D5CDD505-2E9C-101B-9397-08002B2CF9AE}" pid="15" name="x1ye=109">
    <vt:lpwstr>uBSG+qjHwkmsSw8AJO7ZFnN3blHwrQKUeohb0yVAabZMdvCZwQNISAa5MFDBk6VnSA2PdWglhNJVLfkTQFPlsInIv+nZnsN6CxhhbT7K7r1KTvc6UkMliglZVuA1zYK4gEEhho4E0GEk1a4ZN47O3mT+6WTXJRE/Uc0GW6wiyxTTzGRLQrxijqGLSzQOTBCdaAuUorJfBOwWmpxn+FlAwpPtyu6VUP1zE8OXI2MiGbwlS/1Aw+NnUwt939a2am6</vt:lpwstr>
  </property>
  <property fmtid="{D5CDD505-2E9C-101B-9397-08002B2CF9AE}" pid="16" name="x1ye=11">
    <vt:lpwstr>Ly39dueafdqXNnd3SAOypbAXuNty9qQ/MyAmiFHann/ICBaulyQGnTAOuqrCjJFieo7ih0tD01wsk2zB6fVuM6oYw7n656G+eD5S/vrolXzEJCkjskfStEyR8h4fJdzLfHUC8MmV71/yWY+4nAEPUQKOCmufJKqz7cYFka5MpCI5q7QcNw9gv0hVPO3Lf51PHYL8+DN09Fzmjl6LXxWoj0+Cef+GyqGTZ/noy8HEwMilQQP0MtuQs3wCQaZOnn/</vt:lpwstr>
  </property>
  <property fmtid="{D5CDD505-2E9C-101B-9397-08002B2CF9AE}" pid="17" name="x1ye=110">
    <vt:lpwstr>dWBSPV7u9MEq83aJwZ5/gm5iXCIHwyJGBgUBTFCvjBnwXe+vIUZ92sDJaaUFDTgSarmfQQyuU2JKTwtW70LnJ/ZErEc1vbwDTlZDpezDcHata4jX7jXdbYA62OARo6/aF+QzqqYBwxaSFGxZwVUD6MM2s/9kt9HXfJ1J23EC7XmAnQx4eV/ai70T8XhXJx9GVmcqlsrNDtVSnHhClK8M9zzkc73grEHtjPjOa92XYpqjCrmU7Qb6Iu4E0/OgVZ7</vt:lpwstr>
  </property>
  <property fmtid="{D5CDD505-2E9C-101B-9397-08002B2CF9AE}" pid="18" name="x1ye=111">
    <vt:lpwstr>/jGXQMk14vC/Ys6zjT3/gqkAe4Re1BEjJY8EWKKLlQ4371asC5ajJHopTXkR6HZ40ZG19FkgxyUZtvN1YDHG8NxObhxWpKJB7fOFBpFi5tfjnDPOWC5S89v4wqZCJqdYCjHa0V1IEvsF/g4hcDhPfmVpb8nXMOPWVKh4TvkQ6MZU+3UONDqW5A7Hx5KuJGWYNuUKEgFjAXhDvZpHv8C1M+RDbQGHerigNQ1puhPiU2H7EdmMyK0SafQJqFw/QPG</vt:lpwstr>
  </property>
  <property fmtid="{D5CDD505-2E9C-101B-9397-08002B2CF9AE}" pid="19" name="x1ye=112">
    <vt:lpwstr>6W3UrYlIkPfy4vn5WmwlmqPk/p09ObM10Yqg4vAiK6U9PcGHm+oAZFyUXluYxPNLKGpgyMP2DAgta0Z6MK1bwDpFEOMVkoS/F7EJgadVmiAEGktdvtMkU3AA0o6yRQXlltxmB8qLl9qd6Gcn0cLPJs4fZvxuFCKsuhcR1QDIv/xJvlEiqBQJCmqI1u1b5M9zufcvPpYRZleNzpOUE8rATFweig5u9xR1SX0A0/EfTGokd5EBQI9vpbZGSgNG6jU</vt:lpwstr>
  </property>
  <property fmtid="{D5CDD505-2E9C-101B-9397-08002B2CF9AE}" pid="20" name="x1ye=113">
    <vt:lpwstr>PQzpYNR2s5QbCZHfS3Ft1U2gAnUR5QelxQPBiKf8k+oyOWtOXweA9lL88PVEAIIqS/aJEHmKB11PTWRQCZjI/IRsqj/hh4GmjSNe3n9zDqy28Ad0ilo8EcPlHrRkmyA7qFAb2h91HSZRmMH9sqD52+l74ZPthsyyFZsFltn+/CRSuuA8sZJmg3yYqyY84oL/U6c2YkwX0GRylm7ad6Qt01/Os87OWvcJRbLpDmvzk+2piWKRleicPjvE5Ok+I4e</vt:lpwstr>
  </property>
  <property fmtid="{D5CDD505-2E9C-101B-9397-08002B2CF9AE}" pid="21" name="x1ye=114">
    <vt:lpwstr>jSC/BAbPDx+mWKhe8UIGdtxIRD8GljKvGbLUKr/UIuIoJXlnUxJGeaH8L4aBYaH7e2pQuJmKQ3HllqX23/0sGhgjjwzvoWWbHry60cQQDPlDG8PYPV/UsAXcKU03S6sz73FULYHZA3vpxTuY7ku5ZcYQLv01X6n0cUSvCK0Xe+SI0HlPtgPva5uXpdn84sBKJuQzQKTvzgAi34LEyYqIo6fCDOKqZjuzlKam9nTL5H/370T0ErTH7hjLhO8XfgJ</vt:lpwstr>
  </property>
  <property fmtid="{D5CDD505-2E9C-101B-9397-08002B2CF9AE}" pid="22" name="x1ye=115">
    <vt:lpwstr>s34xB1gk73OCNZp35HBg79f/FLjgVjWHw2pH3bcUPxRZ2h3a2Ii8ilPxAejH/7To+3vhNpbZI4GAg4qEw8uz7ktjj5NSYT8oXnAeqteMqwXbDuLkXx6a/DLzKGae2Xo0tqBXESSzc0D8ecFM2OgNiywvr4I2yA25A0pbyijyxRlW2be+3zx4n2lG5ddAz0qmTJ88a9D3c0vj8xHezH/WzJU3HK3Jd+0y0CtYOj5oDPBemXHBxN9PRN0sK0TzaHP</vt:lpwstr>
  </property>
  <property fmtid="{D5CDD505-2E9C-101B-9397-08002B2CF9AE}" pid="23" name="x1ye=116">
    <vt:lpwstr>WbDV7FR7iEw2WzDFu7yfOtiJe0AICkrWfkV8QJKUTGxLKT+mr/1JWjtk/Zx+LLEE7yvrys2+nEjN4pLaMZTQRYM51Yf59+8/magNXrhyAAA=</vt:lpwstr>
  </property>
  <property fmtid="{D5CDD505-2E9C-101B-9397-08002B2CF9AE}" pid="24" name="x1ye=12">
    <vt:lpwstr>y0tU0PsQHsuey+Bg5dqsqBo4/QsY/8jIk9VdcxJt7Kh3qwvGRpnQwGSn601eWxQBKBfY+03B7JSCPv5+XwPRhccAfXI2PJpWCRnwN6+ZNRy8m3clNplm0blQ65eGvhiYifw3rrS0kYhW9h9Wup5xw2ywZ3svY9tfHAUaDnu2aYrEX2tBZIDQ1DQYPPA6UYNMKjeU4aIfL15fq7OMRmS2rGHkf8f/fVLPvoCLdZ2m6z6/JSNd8U0XzTcuLaYiJmo</vt:lpwstr>
  </property>
  <property fmtid="{D5CDD505-2E9C-101B-9397-08002B2CF9AE}" pid="25" name="x1ye=13">
    <vt:lpwstr>i3E9NiSpCehey3HknCVLkiUNIsZVtF0Fov2Y5/etbDsfyJPoj3oqwzPrKpaeYwdx3E7SicHQLDOpe5KXIimhrcyygcr/UaRl5dZgU+IWQXX9NdQpYGUPFQ6ejkpM0vKmo2HWqdk/FLdOnXhY8saWDpBz4aLSLe28OxqQMn4krhOxB390k08guwT+EwPl19JTtGr3BViHk4GXMJ6NyYDRaDQrFjxsQlzdjVxti73FTqEPJXYugsxiqdhzN8zJcnA</vt:lpwstr>
  </property>
  <property fmtid="{D5CDD505-2E9C-101B-9397-08002B2CF9AE}" pid="26" name="x1ye=14">
    <vt:lpwstr>aAy8wjOQs+5gcF5G7EZATKxGstpkpJ35FBtN5d1ORk+iEj6BiDbiT12tgGdk8PMiO07Rrw2QEN8c5KWZKgDkqLc9/E8h4qtMSuYzcwj/QMLS8V/I0rCVFKoxyL40GPOV7Zpehp7BPNiI/SEX5/cuWN6vHtr2MC8rceW7nJBod2kW0eijHV+aNm0GKlNV+io2bRREpNdTKJekA+4G8p1teCe3jgF1ROi79FTh0e6FcXFNPOkNaJ767g+lOFuxCLb</vt:lpwstr>
  </property>
  <property fmtid="{D5CDD505-2E9C-101B-9397-08002B2CF9AE}" pid="27" name="x1ye=15">
    <vt:lpwstr>6pEvCqtRrUxpCQyChJv3KLX4LitSkBdRtokclOyQqmJlWyK9UQ+bGNtXxJlMrUXyj+MDzaVuBRtAbPS8Ten3wbRoXcx7CL6lgzI5QArv49cLUYP1YZNc56gCukPAphoSBjkWBvfqShftxHZJ/Ij39dTJz78z1RNsstDz0b2m3luJgsRrkm/3QqtR+WipX7AHJ03V9w7L0D0mEenzvFdT9yM9xD9xwbKDaTGzE+I+VMJqGZD2qrjjnU87q3IicyJ</vt:lpwstr>
  </property>
  <property fmtid="{D5CDD505-2E9C-101B-9397-08002B2CF9AE}" pid="28" name="x1ye=16">
    <vt:lpwstr>cvBKrumzBsIxfUltnPiqSHWpBU/+ULJyGHm6YyZn6RkKqD8UjO1J6hOOjPbS1VOWFLrMev8AX1RbV/Ku2wKy2sJS+Ia46+ocSfoIwyVVVLxiJUgyJMvO6W9JAvNviFHGsDVk3e1OuAY5rPDSWANUZnX0RytzWbKqmhTxUvcJfC1m5PGgisz8ey42S59uhCySBBF/iKj8gUbRHOmEi8UsSs4MQg5KnSUj+pEhgUmBksBAxUMXvnU0dAJt56J5+w2</vt:lpwstr>
  </property>
  <property fmtid="{D5CDD505-2E9C-101B-9397-08002B2CF9AE}" pid="29" name="x1ye=17">
    <vt:lpwstr>rKLEzOMplC03yhnYu7OMfmSCMPBiQnBV9ADSOfBBn6i/q/kfBOx0PL0U2vNzad+HKF0e6uXlrFFbrgviT/uhxOH68wX/Ob2h/nDOI6CWTStJPA3vt0WY2Gz2tlqwB8G5Xch78Gca71BaMVAQZHpx1huFRfMV6V5okyz0m20wakm7gv6kTxH36onM32vKcNTgmcUmj83hQCV+f42YK3hdXZ6w3QynyYy9gXtnvdci7IBuvlRIcPH0ilhySAbB8cz</vt:lpwstr>
  </property>
  <property fmtid="{D5CDD505-2E9C-101B-9397-08002B2CF9AE}" pid="30" name="x1ye=18">
    <vt:lpwstr>nONck9tpxDFufsyBohhzRlyymcLTNdwwvX1YALBX7xZARv92cFO2gwf9uhWBNf58w+MvWA5i3ddGHk9+NWdE6dj5iAyAX6BAs8u/lI9YO1/gNrWGQFgT/oHyPwKTjFnSZSv8sAK0LtivsPtsGJigBTeuQjM8/rX+P+VX1oODUmbeRNL58cKu4WHKiTZixQatckMQc5kJXxO/ssLWKH+OXagUyfP1lUnA0CY7jWF038XcUI52umxXzGbwa70eH19</vt:lpwstr>
  </property>
  <property fmtid="{D5CDD505-2E9C-101B-9397-08002B2CF9AE}" pid="31" name="x1ye=19">
    <vt:lpwstr>JDPsrOGT9o71/tssv0DtL13N2NpxfnZqU9GB/UIxoi46qhNgp/tDaJG4OVfgBoTgnxPVzkcdrNLyjxRfYi2LkvTl02r5kRYWFEyzzJkKPVmKad0SOzC8lWaQXDr0fTx9NjrRK3EIvzqBfxJUVb84IpZy9gD/apm9EQRXO4zpJ0zii6Ce3OvYRxyoDoAToCwkltLWntsdA0T/wCjXNbvOl0swJps134GtY5v7M1D8ts/pnbzX1V4htFngfQkGvRH</vt:lpwstr>
  </property>
  <property fmtid="{D5CDD505-2E9C-101B-9397-08002B2CF9AE}" pid="32" name="x1ye=2">
    <vt:lpwstr>2UZR28GXfpjOYAdQTmzs4box62c+7haKeV02TuoNKkvGRFcpw/yeTnrKW9Oyq3OE+1wwcgHKrp4JXCMiey8ZDExvh7mfy5jyCzmr8sz5RWzbKCin86OcEidgTy312pVB5ZokV7/YV80vquLpshSjh8TcUvwi4pownS8sef1JnTCFPx32Qwe2GjzIh7Ywup228LlkMstRzJ+yQWdeMicFuaJ3kcEHV7DW+IsShITy5UZAxh/o7AZsp2NvFTVpj5A</vt:lpwstr>
  </property>
  <property fmtid="{D5CDD505-2E9C-101B-9397-08002B2CF9AE}" pid="33" name="x1ye=20">
    <vt:lpwstr>DRGFLLTQ6Wad6q2YJYISxW4S2ssfe/LrvaC/ZtpqG+85wpID5bMp4XTbTFhy6Zz05cQOtqnfBZqPrlwRPSnnPk5Z67j4Yq3aVvX1Dr17LVkFINRA4LAOdH8LeLOUJ76LJhh7sa/6EUqWnxkjpTbKpjBD4F/8320n8EGvnKQCsFRyPboyN1XLAS+txIlEkPzG9LiBeMAXjmc+Bn+Fqmg5sTthrKhXYYqeWUrmwa2EasGWPJDMGxWFbZ5Tsh8bs5G</vt:lpwstr>
  </property>
  <property fmtid="{D5CDD505-2E9C-101B-9397-08002B2CF9AE}" pid="34" name="x1ye=21">
    <vt:lpwstr>i8Tdz5RgXmOfR/JA4qKXFvMWu2bP4qht6qBMuSxL2FlJ/nSMbI67uIyLTS7IqsnRXS1oTCUT2XFInhmFDQaqsIDtDBg7rQ34tOY5VfmGPjKgDyR9VJz+A6BRPyDA1pG1GDifvb48DgiAzpKrms56Zrvu7TOJ3+UKJKSach9xqQjLLb3x3JwZqvJ04iKLdf+hAKeFgbVh51j8Zpix8+wv+gn4OeWHSE3RE8Gd+0Q+GAMxW//ZY6KBXyPOpaJnHQ+</vt:lpwstr>
  </property>
  <property fmtid="{D5CDD505-2E9C-101B-9397-08002B2CF9AE}" pid="35" name="x1ye=22">
    <vt:lpwstr>Xuc55hrXd0tauSyP1Ym/+ylNTlkjojyQL5UGLmpl9T8UF7gvou5w0G2OsI12T0ZiOiEWfMEBxKPOeGnEqyv6ovjmT+nXjjePmLd8SPXDlUr9qAJXMftRXtmSu3oP9A3jReIuzv3m5YyuaEs2+yMKhK7guyeuxq5/mrebdROY3J7prjl6QxERtl4EI9VokQpROZn6qIjz+P/wu+xg6NU3FrM2+nET4YeMWXbABJyz0tcQIwlOlPi+MRZ//drl/jt</vt:lpwstr>
  </property>
  <property fmtid="{D5CDD505-2E9C-101B-9397-08002B2CF9AE}" pid="36" name="x1ye=23">
    <vt:lpwstr>ZNLm1snI10WsUsV3Ub0Y0z2e/TIO5z+obpFc1V5kO29U3oVHqHIU7XuHLeWZ8wYhiUUCZTVDkW5iVoxMJi9nXqyTOGLK/emnLLyZ4GbyCpPnnc+VV9vM8hF4LNY3NUkHfr01IV/xdVyQ7EHzuH+AcFyHPgl7u154ZBHYYqXi1Cke9TohsAfrd+RLfzuzAB+B94Hx3SpzLCNAteoLE0v4Is/e1psxfi6ULBFSBfM0Dz7P9Mh9v1uWpiYcfsgwAO0</vt:lpwstr>
  </property>
  <property fmtid="{D5CDD505-2E9C-101B-9397-08002B2CF9AE}" pid="37" name="x1ye=24">
    <vt:lpwstr>KoQumV9pQjj71DA0uQBWUDVMzQpc9sAy7uE0Vb4of/B6AcgJ7bPSoA25Dik79Pw7vt35rCj8/eTqejDel9599Er8N2mFLC1/GL/If/Jl7bTEROymkeozK6yKoY0+L548O/O6JIMXBEJkFaa9tefUkywqy5hRYFWl0T2MOJuZ/D4JtqoGsAsi57T9Fy2lRJcjq/ws6Y0dJJFqixL+gFtXkOyRwNIs6l7+5hLoOQfYnGZ9GPZXaezy1csCuoBb66E</vt:lpwstr>
  </property>
  <property fmtid="{D5CDD505-2E9C-101B-9397-08002B2CF9AE}" pid="38" name="x1ye=25">
    <vt:lpwstr>sOPpnRCItVVUevON6OH2B4135h2Fh8ogEcQkfnxYnHzUHMbtcPAf2/O9Pgri5BPBAS81jRCMP062ZKtD9c3C0mRMsvC/ScOgse44gKWDlnX7G0b84hYNbQn1lnsLnr602Z/cy/ZgJLsByU3Ixsiu6hM2GpQDxwooeX3ltDJaLhVEl5CBe1ymXvyrf+PxMi9ZIApN2RQXfhtr8g3JM5WYA2n3ZLMbUZhRzZqfm6tkRzfnfEkJOiNYf3NA/ONMZ7Z</vt:lpwstr>
  </property>
  <property fmtid="{D5CDD505-2E9C-101B-9397-08002B2CF9AE}" pid="39" name="x1ye=26">
    <vt:lpwstr>I2f4r9N2k++o8y/U8n1r8DTLig0Njl78+ky5tTsD95vEUWYVpGfPepTmX8+NyONLov+0pwPIWJ37mse1BNF6kTxksMPeDYtRv1uygm9My72Ajx5cJMkgz6XsZLyQeG3YECM63ZTqFYZah822qBwQITNp8w2PkH/uo4C3ZFHaydTLqcq3mh1oe12gfR9A2JBp8O94cwHqAirks9vpDb/Loww/+MB4P/LMcwEd3MOwXTntEcNXX69X/zSEnZ4QvqI</vt:lpwstr>
  </property>
  <property fmtid="{D5CDD505-2E9C-101B-9397-08002B2CF9AE}" pid="40" name="x1ye=27">
    <vt:lpwstr>927q0t3XG5UOEzZbIDU0gPfSFTcEcS/MzEXfft5ad+0o2tVS3L1hgMGGiQUfkKWVRTFr1jJG6CZ8fKFFBY3Oj2Wy9dQQu9zos8PMyFTe9nPZx6RHImRzDS/LKuSSzoDPxbb9J4BpQBiuGwSOOUPXMbUWVKh3+3jZ0ztt+cwZh864DILYWfXGQRGCS+F5ficv0pBkFHYe47pw+XIocf5pSQypYHNma2/0PdXPzEJH4jwxKNugeoAwHg+79zJzTdq</vt:lpwstr>
  </property>
  <property fmtid="{D5CDD505-2E9C-101B-9397-08002B2CF9AE}" pid="41" name="x1ye=28">
    <vt:lpwstr>8S/zx3XlHdV2MKdL5DSujG8RsU5c8NRs6das+dYRz8RFaWhEqlfKw+2vYNehFFmL/ROpjEYAE5WZgba7B+YHB2Xn14tpRPi1b9lU/HnjqC0ZdUAX9htGtn+RCaXf3F84r9tbG8Ua1ZAe/tq45rHhsKv0B8mKx63bz+1EWQBtvywEHxAhxWRTwJat6y4KcO5ZHifJaErQ2GTxiJtqdwB1fQKU3rD6Td/xWoE0YrVuqDr/4E37U+Qwx2QYJVsmKgR</vt:lpwstr>
  </property>
  <property fmtid="{D5CDD505-2E9C-101B-9397-08002B2CF9AE}" pid="42" name="x1ye=29">
    <vt:lpwstr>oXf7oAAMf8RGNb6/c7u/DiEJuPa7Ah6FBPFY1XAnKfworc6umGs+OphN1TiIiQmV5jSuUVSEdeVidsEjTL3/cUtE4FH/OEBj8sZA4ssLHsxo7dvlR53Qu/q0JZrcCiE5lSKFXaEB/tPjLmY02giR5sbkHsDPLgNrXyvrnIEI8VNBHz8LFrrVdYhdnfmqrQ9VEqyf1e1iGEXsiI8mqPBHLkgwAxZ6eC+FZlQpd5GY+7cn8YCDk1PuVcgtJCZUWWJ</vt:lpwstr>
  </property>
  <property fmtid="{D5CDD505-2E9C-101B-9397-08002B2CF9AE}" pid="43" name="x1ye=3">
    <vt:lpwstr>BzUSCaUTemEaEAUxz9AZMroBAXduyUtx60X4O3Ahjmqk68WCTLVVs3MBsxqxLpQFYSpmGNSDeucNn6guHIgF7wxfBx02rgaMVftehowyxl7QbOm52uEGq2tefFyaEbzNHVTREURzG41VIXZ/kxzA2GpBu9F3eXfefhWtct0DPfyk+T7aF9gWFPs+516HvR2tTFsPPmhEXWjheIJn+d6XX8p3HydqEh8+qkmXywuIG8XEo0dMvzWJjXLeCMZIUdI</vt:lpwstr>
  </property>
  <property fmtid="{D5CDD505-2E9C-101B-9397-08002B2CF9AE}" pid="44" name="x1ye=30">
    <vt:lpwstr>EdM3CfU1qNdvppLQktHsahl0EQq05wMzfs3ftm9RBmqmXNUG6q+CrpYtsRT0t6qhmaF2O0YQKf6C/USOsiFGZnP+ojmAbg2WKMIrCFXPMf+/pxgI/orXWSvzozTcDjy0B5Xtq2TKIQ7P254fPEFCKHXfinHlUHcatbIMWWfscxAbLz1j5pYCqPe1wtyp5Khu+BfTsZUCnc8x197n2wAYDd9Ss9pHla4KL+h1j6S3AgxEg/bSnNXM+lY+vZpB20v</vt:lpwstr>
  </property>
  <property fmtid="{D5CDD505-2E9C-101B-9397-08002B2CF9AE}" pid="45" name="x1ye=31">
    <vt:lpwstr>8GchtKQ0+hbXK/Ckxf9EMQwXlJiYHH4+eCcXUKrC9QKFWxpE1zbe0UgB+NlhQXyiFpl7X0HfUzTl/ABelST626ASATCjmB0R6Nw02NL9k9u4+a6e1UEL+AoBoLn6xriF87paiRS2Fwhfrp7XDfoe5vViNGeXSxuOT9EVE6COsgZNvyqFPh3KlziD6ibHeyi9HZQVbXqjWtbsAcppNC7cjlGajMJhf+lXmvlspMd/OnDmNnloaEle5LSP/Mh3+fv</vt:lpwstr>
  </property>
  <property fmtid="{D5CDD505-2E9C-101B-9397-08002B2CF9AE}" pid="46" name="x1ye=32">
    <vt:lpwstr>kDkOD/XpGWdSbUyOpS0UV9ReoKsE65PySupvNd9VMAEAKG7L6PUCgnIwrBAN9GFl2gpZW1v2k3uWrRDkGnPGb9KnpV6I6SHqg26ZPK18pJrehK4gB5BFgFdQ0CbU3qXM0QCokmayl/nFuiI5PHoUgT55yCFrw2O3zhagKwIadcw3xEoc/LMgbqpPGW0aQmvpW+KMfiIi550y67cclur6WPqoAEuvoam9J5qsHHhTOUGJPqX67lOg6ueu2gAgeWR</vt:lpwstr>
  </property>
  <property fmtid="{D5CDD505-2E9C-101B-9397-08002B2CF9AE}" pid="47" name="x1ye=33">
    <vt:lpwstr>1ngHiGiILqnyOXaalkDN4X0sf+Bx9IJbrBWfgqxeqFa4x45lt3bRiZd5HvQ7CDbDAUaVfDnA+IMvTtK+ncACVqrRMn0j96Y9ITijBJDdoGTNzuwAfg8kDQa2zvmh9xKwZsSoB/zouojE/ExLMjxupxKZYRZUc2Ua+RFPVH4rBMV+UEydTuOM/jIQd3bNS9Tt8zeIdnLinkMghRBfukF2tOcw3u9oZLzFz3y815lvUnj23hMNf6W8Qy7ULSBvCpq</vt:lpwstr>
  </property>
  <property fmtid="{D5CDD505-2E9C-101B-9397-08002B2CF9AE}" pid="48" name="x1ye=34">
    <vt:lpwstr>yUE8C1KWlYa3IsqLSe5u/yprW9FQZ/88IbiVaeI9j10NOx4zbw1b+pPeru0WTkIszKFaf3+0H16jtREmBpxMKJEnxCUcIIg3F51+1/Wcj2i1831A2rY6LZ3VvggWxf1i9yHgCogLufda69oRgt2V7o/nBJA0pnoU5kCK1T8f3DKictXJxQExauvwgCrhoPxxEXJH7nKddmAN5zFyYURApfuo1l/qNWJ6RFIYWmiTT8BSXLbHMAOKyDLP8hBBIEH</vt:lpwstr>
  </property>
  <property fmtid="{D5CDD505-2E9C-101B-9397-08002B2CF9AE}" pid="49" name="x1ye=35">
    <vt:lpwstr>2rMf7QGe0GFktmhFV1QABLNrrEyNqvQ4ydij+qQB85fu70M2KqrKAWpJlt/1MeNtMy92k4D35C+q1XN26pvxxxqZ7K0hxGUMJne9x6C459iUuO0nBeFwPg1FeS8L9D9zbjYEkH83YnTZmbCqduBmnetWy6G5AfJ9EBZoMCg6HW9Onwq5cd7iUp+AilsIn5Qs6WeZRly+a/qfpE64rQZLFDIuPrnfTPro2SAoXvRfO+9nhXcbSq2qCCRI/6EKi41</vt:lpwstr>
  </property>
  <property fmtid="{D5CDD505-2E9C-101B-9397-08002B2CF9AE}" pid="50" name="x1ye=36">
    <vt:lpwstr>70A32HMo8fUkHkyCLo+KCgOgaEabjQMX5+cqfT22IcZ+OkuRJRgVpyPH7SRlMBlBo34WoJYXyV3A3zUzo5sCuYLAuU/pfHLlRDNAfVyOxWM8bsvLXjPI6WDUOpDm7SVdHEVs640MKlpr9brXcxNjwU3HsmjQ+/xpDwy/Qn8cdeVF/86Vr4TIfm1igpbBoptGbFu82f5dr3C4RSToU0foYPsrbeNEWBm0zjKz9tgNCcTxHW1w+tP26Ohj5qeR9vK</vt:lpwstr>
  </property>
  <property fmtid="{D5CDD505-2E9C-101B-9397-08002B2CF9AE}" pid="51" name="x1ye=37">
    <vt:lpwstr>vVJlm+COaB3hBv/Z+jY6/0Be5LMJ2RBKNnYZJQqZEw6DxlzSmLWTU9rMMX45glyo/YeL2BrfQZZpZf1IkTioXdxXeWpr9W98q2Bn+BLAAbD/f3tw/DOP0hyYY6QrLbvo9xIAecmnQc85l3Ng5NJYrvP/cevkW6g9iIiCAVqSrUCzUTPuOSPUiX6goDn4LWrfeH0129ngr2An4CvCA6X1uqK3RYTbwPxd0Z32W3X6sVv0v5n9fRf1xlfsYCM/fJf</vt:lpwstr>
  </property>
  <property fmtid="{D5CDD505-2E9C-101B-9397-08002B2CF9AE}" pid="52" name="x1ye=38">
    <vt:lpwstr>7tkFZg0B/VDLvHiWmOsPem82f1DFLVcFUIrjdpFG3rzSjzEHMko9u9eUzQOa6A8rcOyn+1InYwvT7hNu8VT72P+O+/bzrbxswWu6vskxrZtA46zr/SjzN8COw2A5YApWfXdnA91j3EWKflEBUxx0rwVnJA4R4ScfJpYta+E6ivcrcFbgdaCASRHO0J+PM2In8ew3oeO5LZMPgxpFa/FfgANRfjBobLpemXgTOHZuwPlifdcZvG7JrPR0GqQqAXb</vt:lpwstr>
  </property>
  <property fmtid="{D5CDD505-2E9C-101B-9397-08002B2CF9AE}" pid="53" name="x1ye=39">
    <vt:lpwstr>y3D/Ctxmb5PqTnEIQIOv1Sy5UvVwCGP9anVarF5TA1q//1dwYGzY2JQzg0kiyv9jC6SLfyZR6wV6E8Stb9lsgaAzQ1wrwO0k33HUUVyIKOqKJfcd76RmrMgGxdBCoGzFxizXXDZvnfaPB9XjItg7o66vSf3OXMgwOYDAEilOdkaC6JUeg1rFgjYxuK7rqwj4qAj4ToZ8rOfZjj1jXcukvM5WjxTiQtEScZKPQUKzDqm/yA//Eq+K8eM9gaBdi4X</vt:lpwstr>
  </property>
  <property fmtid="{D5CDD505-2E9C-101B-9397-08002B2CF9AE}" pid="54" name="x1ye=4">
    <vt:lpwstr>w461FqbxqerocpK9QLDWdKEDMrfHsWu/lNXsDAUfaDxNADARYBnSdyK0Dmvi3fJn0uaJH3OPDaRVCDKg7N89fNWxaAoltUKHAQBnBKuysKBbN5o58nPlbdPswbX7hYVA0UQcx4zgYjbCfhGo23J54/vGeUcA1rO0a3ZihIUSDY9a5oveaHocw3KAuugm5Bl0D+NnfK1xErXTi/qGpdORiGGSXn53V+JrwyJoW+bRIhds1Zkq4YxzhDWAjcm9wgX</vt:lpwstr>
  </property>
  <property fmtid="{D5CDD505-2E9C-101B-9397-08002B2CF9AE}" pid="55" name="x1ye=40">
    <vt:lpwstr>h+EBpSj5hpsJogLjWzxy9pPyEq6TBgPyp76bQmQOXXvyImElsy32M7MTgfjDXOCSPa39y4Ql6dUZH0R/I3MMYPDIipUllfeFS1BNfr8xsBC7nCzH6+bYJTMRm3zDdVpF0TSW0ZAw5Nff1z/ypGxZXA71ez8LNXzyEJ9qc1WL3rTtZyFICsBt8AA0tGnL9sW5giPIc3Ca5GXVVtCn7d8z0mwIS627yirpdeeTUagT38qSL/aImMOcgpJAUK/Ec85</vt:lpwstr>
  </property>
  <property fmtid="{D5CDD505-2E9C-101B-9397-08002B2CF9AE}" pid="56" name="x1ye=41">
    <vt:lpwstr>yaUG0e13TelWeTJqntshUl8J38WeQYz/bABuUjmVFAKObqlnxEdBozyeDkZMNHliSHgksJrKQ76hCkRJ7Afoa7pTQb5JXnTlVHcsVAWalRjQQdupVdN5UhIC24tbzHpXhqLIqV/CVzx8ug1YJb015Jerr2jWB8XYImbr/Z8TTquscCJJrxTMOfdlUCeLI/PAM4CAAMays4eOaz3CA1XRkT6XqTGWt/L69zHgz90eAdan2BCaEz0HWF6u8gZk1dP</vt:lpwstr>
  </property>
  <property fmtid="{D5CDD505-2E9C-101B-9397-08002B2CF9AE}" pid="57" name="x1ye=42">
    <vt:lpwstr>a1TmXsrQKMNgfGRbUI9Ic0IWYR1iRrPljDTIDo7SfKaTfCA+xLWAvA083KDL1iqsBIuHq2ezPT4sqbT612uDeLvOCBKNshKvndIMg99A0o15LsZwkyxGp4saWQJLjiCdadtXY4a47/QQj03qPiHW/krUUqHKQuIe4XR5NJx8i19b8ddydtPEAQug2Ue79WoY7UtFeji1wIgrkauJ4Fde0ZpSn8r+sw3boYXfpGfua54N/bPgS6zO283KWHp7w+M</vt:lpwstr>
  </property>
  <property fmtid="{D5CDD505-2E9C-101B-9397-08002B2CF9AE}" pid="58" name="x1ye=43">
    <vt:lpwstr>wz3m4jcuzfRpQD7p5l6LuC9nyHmTfsdX5A7Dn1qB+OOWovxPY5G3XLGVP1F9d/asnb413tvOMY0N3tX9vdFHsLRECoG01LVxewiK2NGmarnqN/T1rHDncwXKbaYiqrE+CDNj5hognUZpG259EyYzQFdk3KUIgKpxNzpC7k4vxT0bK636XMhaqCCfoG+mGq9BX+h6F6Ureu3yclcsiXjw7JVBdiENxQ4QvtpY542scxC9EOpv4UqofZv3Rhgljf0</vt:lpwstr>
  </property>
  <property fmtid="{D5CDD505-2E9C-101B-9397-08002B2CF9AE}" pid="59" name="x1ye=44">
    <vt:lpwstr>XgSgqGFJH9h+Na3NMGsHq3MJs6L3to0fZcV5K+VWu7VFfgUYmOHN7wuMKBzWZVAVu56BJAJXJY9kbKyYFHeKuGG8xkQd3+R5sBeenvlTLqba6+qtj2248Zx5y0joMeVWtL9sAaU/BhUyMHyglnT0dT2oQs2F14d7GPQt0gdsKM2CVU4veh0SIh6uuhwA/ixtFzt85mdhyTIWWMzoDcRBG+VHRmq+afL0fskKf18YZL+Yn0e6+XalgQAQ2+UWYn7</vt:lpwstr>
  </property>
  <property fmtid="{D5CDD505-2E9C-101B-9397-08002B2CF9AE}" pid="60" name="x1ye=45">
    <vt:lpwstr>sE3x3hY2ag+AUmrgEuF8tHu1D1cUp5m2BQOuOvOh9knvpbhi1CVrr20CstAMHE7NTJNgnqeTg/sOzwEmZu+/Sq7BUjYTA6ffrnLfEDbaKtdHF0oK+vaNrg3sPdOn2EePHuUzyR2PZINzo35F3JflvNSAPwL75z0MNag3Tv6WdkNWqudHVLLrshTM+afrSTDkFGb3/K+/3OK5BNmbKdaRheU9IpOueI3fT9Y1tvp1A7aQrSramaEU2ClfQsIme6M</vt:lpwstr>
  </property>
  <property fmtid="{D5CDD505-2E9C-101B-9397-08002B2CF9AE}" pid="61" name="x1ye=46">
    <vt:lpwstr>FfCfd3aYo86coQY0EgrSfQ3yMabu2C5eQ4RYGJp2aXzzIFEtRzGBamVpxpLyezonloutes2ov+57x7yQ0eRLkQk6u1BJe5TVCklzRG+xJM90urP6GoXdkc0YteBhKKXAwD8HBn4qIEkFE2j2SRNU2dQLqZfIhqAAaWPu1G5xiDmSuZO2CUn3WvFN3qH5QFaAclFGS3ONp8PeeNr10UfMlcbuFF8oncfN5rdORwvXNId2/W2Ahy2ROJunYYg3CIp</vt:lpwstr>
  </property>
  <property fmtid="{D5CDD505-2E9C-101B-9397-08002B2CF9AE}" pid="62" name="x1ye=47">
    <vt:lpwstr>yTJauUmb+2c52S9gCpVn6s9aIapWKPn1SXoF4KjwXG81+F0Abm6FcdrGR2Kg8Orzl9YqITyEkDbeUHmTcUL7ODqx75Y3lpzBG60tfW1wH1hjp0tFy/2Az+JMm/ffmSkRdFcXtxeiP5+3MooHrmybSihXXGc8qCzC5WxJMALVltdzUsqxA7b35G7iyPS/QWq6RxJjgizRnBtwETfTkX2QQ0Wt/de5Qcn1Ok3qmtuld0cGTACT/W7Sw4tIdeXxYYT</vt:lpwstr>
  </property>
  <property fmtid="{D5CDD505-2E9C-101B-9397-08002B2CF9AE}" pid="63" name="x1ye=48">
    <vt:lpwstr>hFNnHpkS+C5JVMqG4/s+U/KCjXkhBEznFLsA7ICpaule1itq1p5k1PuIvYtqiZf45Qfs2W/6bA0lXT9I8qWj5YW/VJZMs5SYYNnmK4LkkBQVZELHXBe5moI/S/2T+YLl0jowFARrxNmYLrI03RoPbqKY62P6rfww9i8jXyHV91lgFRVCMXsEqAcX/sGm6lmSMQiRXmh8NSN8G0scBY5JNrtDmDVaZ3YMyY49JlSst4iUIjQtKeVvFmH9xi5/e5r</vt:lpwstr>
  </property>
  <property fmtid="{D5CDD505-2E9C-101B-9397-08002B2CF9AE}" pid="64" name="x1ye=49">
    <vt:lpwstr>UJged2mpoC1pPRJYvUDQw4vr2X+CqBv4DrQ6UJUDqOm20ZoCsKPtTf8H6s2VvrGsh1yUzaxGBwnLYSBRHnWqcRjAZNIen0A9xLlHrx2UKCUuR+tQKhC0wMQJDBX+MCfUm9CL1m+gXcJ2enWugZJIbL0u9mTMTmyh6og28rhKii9peiJSzLL/7kRkBkgauASy2TEeZ4rXk2VmPwdmRGKeQ2DEB3Z0p4J/f0gSkQZLUn5tMW8MYSWlZYXHfdNdG0Z</vt:lpwstr>
  </property>
  <property fmtid="{D5CDD505-2E9C-101B-9397-08002B2CF9AE}" pid="65" name="x1ye=5">
    <vt:lpwstr>FbjazV2jk8zKJI24ZIvonBOt7trT9/gIBWb2yAfBqLOxjNpE7KKP+lDAkdsm0v9fSTToyka5IGhmXSyliw7s7WQuDwOp4afCANxWoBMWfqt35ZggYpUSK0DFs0TfYHVoxyhtAuYBwbB4NHyMWqM4BtbPC8pP3eBU7ZIfYKzERjAqitaAEkBbyOhwWM/z4wra0/FdiY+uco//5jPjyooGLJc4HNlnASe34dr16qpjxvHXzOwhpgTyl03wcKu+wbr</vt:lpwstr>
  </property>
  <property fmtid="{D5CDD505-2E9C-101B-9397-08002B2CF9AE}" pid="66" name="x1ye=50">
    <vt:lpwstr>TffIQZGNvDG/RZqXhlGgOF33MhHEo0Ch+JBSl++6JGVNqJiX3G4qJ/tLDG1VWrgusJ+PdSLmgsLLZBTPhxCFvpk3PCR5rbiZ2ZkcLTcObAh+LQ3V8hStqxdH+yPi18ZBitGj2n3ze3uiUkikuNx1f4E62kAUWZVqOorLtv2FjUyySlR3gOAcIs43BR/Otk0xKiUfX8alOcBH6DJ2UjLaVHKgXs0/VwH4e3BVJ0GF+gJ+D0dHgLhEwofg4/rRRy9</vt:lpwstr>
  </property>
  <property fmtid="{D5CDD505-2E9C-101B-9397-08002B2CF9AE}" pid="67" name="x1ye=51">
    <vt:lpwstr>H0Ax5lrNgHyFRibe7uImXdfqPyN5N4AVY2SZbcyoEl4G4DhlqEU3wcgbHYrSlQebwtEDaxB0KD+kU3WbXA88hsdvmBS+HguBiuDQkhroogrfocyuMEy/awUajuJ2evMYS9lhj7XiP3VmpAhxVjrl3MmmE3sxcEsjF6FZrH2Wu89Kbf12XZdTbIU6+Q/JJDMn7fBQWTZ+1ci4R7MnlhNTlychXzwwgVwyPlYs5Onw4UfgTFoI851etIiB3qjmBxk</vt:lpwstr>
  </property>
  <property fmtid="{D5CDD505-2E9C-101B-9397-08002B2CF9AE}" pid="68" name="x1ye=52">
    <vt:lpwstr>l3NMnglHE0L/HS5dIvnm73SC/kG2An1CPdv09S9HkATSkPJvU6joGaDfCs2H9jPZSpsF8BnaZlGWaM+EWwFTdwlKOu0gm59eefv2KXcLcBak3qHyJ7EfRZqU6v2ZaxJlFgvxhYTax/UqOtp/TmHOa6yeDJdiJffBp7WIot26Jw/BShoaVxgx4yN7jyl1oX21xlpGjLQRJM4qDrsVGuj8LS4Uh2u9cHsf4Wj+m8tMOKttUYiJGATj/HiprGbhb1P</vt:lpwstr>
  </property>
  <property fmtid="{D5CDD505-2E9C-101B-9397-08002B2CF9AE}" pid="69" name="x1ye=53">
    <vt:lpwstr>3wFySrTojvp6Uq60/ao5o5v8XCqZg9LQ+RD4bHRxvWxyTZv9CzuInMtDyZlCxkA8jTZ6LdQHYI+zCRTNYKtm6/NstS/YEoMGI7AJ2IUGgzlGCuNGFkjwAlynjlf44Zc7nWW0bjwppJ9jQOgqqzMs3MO4BdrnkOJCb0XXLCIWItRmzgRCUG8h9lJJSkXX1s9uNQbwkDFsdXxEb34BUKXhzHeC/so9JV7re9lc6wdg9yJ820cjoSU5psD2q84Xyqn</vt:lpwstr>
  </property>
  <property fmtid="{D5CDD505-2E9C-101B-9397-08002B2CF9AE}" pid="70" name="x1ye=54">
    <vt:lpwstr>8XJucufnylKx+oqdMYLADkR/uXKTgCtKUy6nxsbdEc+cdK7BGEOtWEZZjpykn+6GDcvoOE2fkLS3Ai4nEdWfkUaFWrVCNviABzf4ouuypsauYASsbfEhh4Bb4mSqW5N0ttEbUIyJKGcnaa4A1cZKW9cIOIhrqPqua8Hf04JHQv4pN4jfyjN6VAs4h/wQaCx037kyoul+AsPZQyTOCBk8lWGivZD8L3k3otc8Ecb5Ml04BfePIVh1NJX2sqvaeRj</vt:lpwstr>
  </property>
  <property fmtid="{D5CDD505-2E9C-101B-9397-08002B2CF9AE}" pid="71" name="x1ye=55">
    <vt:lpwstr>PDp77NzQ3/OP1C/y5J16epSoqhTNx93AYt9P0Fj0l/C/w1yeVfrNMjHKEnVZhVrjiuaANI8ct8uGUaBaKwnbiIRzY/492ozqcE78uUO90NqNF8sgXjbTh8hGlmuevgOZjZpi7dsGYtYb3SFsK98zboGg0Ws9iOg+Xr76piW1zYnMJAiUBO2eqDwVsoWwcWiyTXptChYt/r2ebjuvg0ou/O4c2jHCUlcFTqeTS791UfeuXXB8YchXYWdtchpa3cG</vt:lpwstr>
  </property>
  <property fmtid="{D5CDD505-2E9C-101B-9397-08002B2CF9AE}" pid="72" name="x1ye=56">
    <vt:lpwstr>pdBpqjGAZzubismDpn2tbPz64aLXKlLPfzKKAuzWq+kP8/eftKtpS1nkHbglsHVrmNHXUItjoAVWTSwlDLTKiYxOBHXB5CzlBtoaOL9u1wOGhS5Q2TrMKYp9szPGOwxPXEcA1i+lMxcsIrxNlrj8L3j51nxFUSNSpj8WAsV+uZK38A87bAGdb1SIhgY/9U7Z5++xPspIoI5E8B4jJGqxdwyOhDbbp2lPzu3z9lYk0plFtsEvIe27++ZSK4wdx0H</vt:lpwstr>
  </property>
  <property fmtid="{D5CDD505-2E9C-101B-9397-08002B2CF9AE}" pid="73" name="x1ye=57">
    <vt:lpwstr>gCizy8j80lo0bgjM7MRvRwmLsmhU8WYEHp5RrmiXRA4D6fDNQ65aLjtSs+sPhFlzzDtQV9lwY2Jyxl+tzhJYuJF39QWSgoqrVxfJ5P8QbX154Mv2wbDfzxg88fU3yOXWlzbOUQKdLLe9WbsZKyL9joAhWXnEugHwQiR4mtLjbvQrcYfMg9yA+7lgdJ0Ct2aCDqBr1P9VywicMtpd3WO3xyJK+mm5mVTh48ILlxd/44y4OlAh8Dpvt5w4rUspsug</vt:lpwstr>
  </property>
  <property fmtid="{D5CDD505-2E9C-101B-9397-08002B2CF9AE}" pid="74" name="x1ye=58">
    <vt:lpwstr>yjL4D8N8GyftrIsRXpMM+FsMBrC7LmeEtEnv4VfZM5eefWefr1mZiD+OgINiso/r/X77C2rE85BCcF6s6wiLWwBX/eJVaaMOZRKk1jgL8dnbXB5x0y4fesmsXSOW/KX7W/ZczB0oQCMOCL2y91tLoebQc+7039qWTWXCCRsj/upZNBhdOHq39+WWPgmbZaf91oB4HJm3203nBRB4T9Nlu31JzbGoC9JZSf/s7VeWM77VV87IOz4rG3l7QkzlSN4</vt:lpwstr>
  </property>
  <property fmtid="{D5CDD505-2E9C-101B-9397-08002B2CF9AE}" pid="75" name="x1ye=59">
    <vt:lpwstr>MrY93N/PJvkv8Uq4ZMrECMNabHt14KBjw21lwmKYzWHXdN1nlcdm2kTSmHandhkxzYBIjI59nMKS+UXBf0Wu9OxiGBEOyD697ykNxuGltjHiiL5XzW6cLMn3PiqO3hYpMqLHwkaklbi5FegQaGJtiCSihQ48PzqcTbZmyvizzazHhu04sFhJPEHvg+txd0RQdx5kpV8qN0I6N0azFlnwPfbl1TcSyaLfUedVHGn974kFAZAeT2bMTmX5pVnM6Nc</vt:lpwstr>
  </property>
  <property fmtid="{D5CDD505-2E9C-101B-9397-08002B2CF9AE}" pid="76" name="x1ye=6">
    <vt:lpwstr>c8YxnAqozff0/n8u3DjHNQ5HnM6fjud0MduOrPOtPD7vCECu4E6JToF/jBdnpGDCKEdJ85laZEGfxExM2tBy2dlZGPh+lFo/MZQm89b7UHAjihKxV8/EvbUirKvvkUI/pLi2DRWLM0n9q23zOhJdwuXfei5GcbLRY7xaB8DjBE7Q/cj70JidDhX3ch8q1e0W76wftTxKdw5Rn/GOLfSccRoUd9c72u0vDA0XHBMmTHUEupehc+lNzchlvsHQhKO</vt:lpwstr>
  </property>
  <property fmtid="{D5CDD505-2E9C-101B-9397-08002B2CF9AE}" pid="77" name="x1ye=60">
    <vt:lpwstr>lnKy/mjLqZd6Dv7KuSVmCYP744n+brB9gn6YHpr9KWbDN/uNtEXQ/kn4HZwEnbfmkfPfOigbnpS/4vn21F6Koikaou8Sfl71ggUogDex7M/s4YE9R+2Qzr9UK56gkKZzNyYuwCuW1BaEgLtwb35euO69A7kUK/kx36tl9mdXOt9evNCEwgJtpjQ6T6DD6uJ25MvvYqyj/sdC53vboEtzpmv+za475okL0yVH3S3KJsIUXTUQ/ckypUK+QGEL7+M</vt:lpwstr>
  </property>
  <property fmtid="{D5CDD505-2E9C-101B-9397-08002B2CF9AE}" pid="78" name="x1ye=61">
    <vt:lpwstr>vHBTz4wV6y0iG9c5IhLSt5Sh6Z9VZy1MGdvBNWerKJHv0i15urTKr4ng+lc27sY74KM0s0EufmMUPKJZfBnuhtOsegW2YxzutGfz2sRT588mFYQ+r4aWAAdVliDfWiORF9Mx9u4vgb5Um/qBiEItJejqK3lInS3vnLCT0mgXlUvD+HJeLHQHjyPg7GgcWDg+w9M9Y99kEZo7wAwUt/M76GaHKGKd60cf3MU1W18wInPVav9OL/iUW3aU1Yxk/a0</vt:lpwstr>
  </property>
  <property fmtid="{D5CDD505-2E9C-101B-9397-08002B2CF9AE}" pid="79" name="x1ye=62">
    <vt:lpwstr>+Imlvi8W51UdqSYf1tQf/nsr8zlVBUlV16LESPzBsZj2JYWKy/MXdNULsmCf5OLqr4nN3wffwuqMDbR1nWPzVdhVfy5PPIPCrHjfMUAgd0sO4qp4tSlZFULFwgXWD28LP+2/x5OHFa+EXfThIKLPQ4tuSf4KzYoX+2vwI3ZBXimRsPtIZKq6BdbG8/UDNOEmBoARR748rd9NxIJgfKbCjuPAowS9OL089SW9iVh2vtU1NniYF1GEGRQ6GBryC5Y</vt:lpwstr>
  </property>
  <property fmtid="{D5CDD505-2E9C-101B-9397-08002B2CF9AE}" pid="80" name="x1ye=63">
    <vt:lpwstr>vqa6I0EXbx2A7/yaPM3fmfv8ojlBfCSDU874dY/bBNgJhWQtPs5d/46hO3g3lWpZjo5R56hmuuIqe+8qrMDXBbv3ImvVOgS9R0Njz/WIU57ecoy159IFne5zuQq2fCMUxLp/mn+xZt/9ZD5J1JxQL+TOZ70MljoW8+9prXVJiX3TabS8P5BX7z81Tq3+N+QecrHyjeNVcS7ZL9svKu/Rnt4yZJ/YYdT5G/PFGZzTrJ8PfGNYQR8sk4VD8QIJ9+o</vt:lpwstr>
  </property>
  <property fmtid="{D5CDD505-2E9C-101B-9397-08002B2CF9AE}" pid="81" name="x1ye=64">
    <vt:lpwstr>Opw/jBS6zrKpSp0X0CfUoZ74g0QA5rR3ym5A7B4ObgQ0evAyIhZneuK2A/jOy3UVGBVkfc5LvN3k5Omhqucfh7+pU0k5HeLSsWFICfgondCwXyn8TDBpGkvhPHJc8sUh9dQUpdwDZ6RT8QbA1XcN8MMGHX2ZD9/CscqNJZBFxrtvLS/ayB1Aui4Ol7I4ZsLRC6qoUv/0Q1Ifv3aNRHbezIh37B1fWPoGrVUEK/M8+0iXr7FY7qYIPZr02aA+M4z</vt:lpwstr>
  </property>
  <property fmtid="{D5CDD505-2E9C-101B-9397-08002B2CF9AE}" pid="82" name="x1ye=65">
    <vt:lpwstr>r8ssfprK9UTHRJMKOXB8kHQ4B8S93GPpALHkWJlb6IpmJI05l1nG1csKgFNxEJzyMC+OgOvZhr6CnHLn/lQdfl53Y5Zhx/rqTngBcpRgDw8sute2q0u7Grnv63kOFllRo2olPV4rqGgvOk2rLVy2fTX5lkvGa2lNkRVNAFnTQ/iSDrJVzyIZQOu4K9jGLxresA6llDrORE9xPr+4zJgKuz6EHCIQAKwEiAJULFrwqPAV0IGjLET7rz6ioFZPzoj</vt:lpwstr>
  </property>
  <property fmtid="{D5CDD505-2E9C-101B-9397-08002B2CF9AE}" pid="83" name="x1ye=66">
    <vt:lpwstr>iZ0Eo/mrW5SBYjRoDfRKJT2S+T2zULlkUlyWga5EKUc9Ji1VWrQa/tV0P5MBPFI2aX37q+u8hNv/bLdPsnF7oQlO4O1NOYOl6sOeZqm6muzw7gKxbEaZY8xT59TFWI2M8ITwZUysLBSPzguxsq7k73phdaHxlzvGiN/1fReSu5CgRR9IMI8C54ASC89yZDILz38PWPTVW1EjXT3fccsYyW1gqgVUekR2kVLNTVwpRB2S7FeR3WyEXGQKyYazFbS</vt:lpwstr>
  </property>
  <property fmtid="{D5CDD505-2E9C-101B-9397-08002B2CF9AE}" pid="84" name="x1ye=67">
    <vt:lpwstr>UwV4mE+j+Do2ufYp+v+Gc9vLdKRNcXyHBsbpklJhKQySKWdzitzzjOYCyj4VhDx1fvbTmI9texjO4oBss8deQAhSBIhk6vtvVrRSSDZNYu0Dx1q+US1YG5x+W3UYEVruxoaYA+pirU0IVA25FcKDjR3ihLNDfKc4hVu3ILvYc9/2Q4rsF+5JK3q2rEmK5TYoN/BNSEMMksUhc4FlETmgedLOd4/m7wCGdOO+8L6MLGeW+QMc1TS5J/gDua9L0sU</vt:lpwstr>
  </property>
  <property fmtid="{D5CDD505-2E9C-101B-9397-08002B2CF9AE}" pid="85" name="x1ye=68">
    <vt:lpwstr>nbd2jCdmlw/WKKxDj6hfEh0AvhtPmmlWr83K34jMgW/zoq4FGByU+nadbennwhZ0PNUgXk9/qhrpzecaWIrcQPnXG5rLNQ28LITWQIcoSMGOfRoWk57GvNP9oXNbLytBrPeXclxxZGKXGoiA25JlyjYjeN2Ygn7Dh9CMVG1fMwZ62zx7qUBmqB48AHNsahcSNAb0FfTnZOLqow+URmnLuLJbWWOd1slJMwoDGCHJtOdvC7ZFwr0DIP+d3yViKu3</vt:lpwstr>
  </property>
  <property fmtid="{D5CDD505-2E9C-101B-9397-08002B2CF9AE}" pid="86" name="x1ye=69">
    <vt:lpwstr>yRGD4lauylSoj6d+E2hDFskUYreLWEJ/Z0DQV+Sh0RD54SAl93Hs/sCaZFfmtKjwioHl1IRrcSrLd7YOewRjqfO0RVDx3290sFTZwcxwgy74p16fmlkwb8+LcgBCSFH5pYG7HoAfQjGnvmZMHOSPIQFViKGTBljcDE4HiKdsnjJdsC/64X0rkks0lluDi0KPXLUk1GBdLxbHQwhbvYKc+7tVcnQgb6l07ehCQDahWzs1ZelawM1xOOWLwNUWx0W</vt:lpwstr>
  </property>
  <property fmtid="{D5CDD505-2E9C-101B-9397-08002B2CF9AE}" pid="87" name="x1ye=7">
    <vt:lpwstr>6cl+0akoRUrMMI7Bvyp8JwvnZz1byLYITQRiwOhEmyRYdNXsTKtsaRLBtkOc+jWnFa9ldySvPoK8vvFkyvEfzn6Epl4dxgcVAm3C6AAB6z808DfvKCjd/mR+iQCDXKbKBOSigzYI9pUt1qVWXpM1PX2DmG9dUWG2EPBd27LsT1fFFbX7wllvSI6wQeup1S4WXDSKMhhSv4x5hq4+JwaZkoT/gKbEmZ6JMViqUjqnlQ3obhnP0OCoDV6eSluNzwE</vt:lpwstr>
  </property>
  <property fmtid="{D5CDD505-2E9C-101B-9397-08002B2CF9AE}" pid="88" name="x1ye=70">
    <vt:lpwstr>VEAIIU++PumMT/pNlgvOGUuNF4eHSuQTQgcxH3C0iqVtWwNpGgshQDjwUrqVsCDjDgU5mNX+vrvdvge4kQ/tB1cZ1Sfz3Wwq4LfVFcTNIglw9zq9Eo7tvraSWfjlEtKtWhr/RcD5IX8PggMwZPSXRxI3R1U/M5u2qfAUYmrNqEwKSTvjl+1DFvtsJnOvRxQbTStp1PlHEWKsgcHJlXr6O74TT3SZVV3TYSb1/giQxA6pFjR5/QSc8SXem+i0Vm0</vt:lpwstr>
  </property>
  <property fmtid="{D5CDD505-2E9C-101B-9397-08002B2CF9AE}" pid="89" name="x1ye=71">
    <vt:lpwstr>bGT17gQ/WKtC0oqTty/CXJ7Y0m4iqGJYoCZrb8Tpjyb0PKR1OaVFvXO51VZswpdyUCtdKEJklz9WlVAbgDWFQjCo42/56qGRn3tP0lAtmFJapad7jh0QF6l6qztMbhi5kbdD+X8RCJROW6OgWD/mG0MX5mskjmkbNb5MUSNrQ+ttzws2Ihf+vAd4OQtqN8GUSLMz1tgXoHuuBnAZAwUgp65sibMk8AEy1/RYg8c+IM0jjjlgV4/0GUrIf8LYgfB</vt:lpwstr>
  </property>
  <property fmtid="{D5CDD505-2E9C-101B-9397-08002B2CF9AE}" pid="90" name="x1ye=72">
    <vt:lpwstr>Tp6XIEDUsBGLHyaX9GWhzrwOYpkJt03xOhFRza+BUZRIBbC9rhBCG1wrv0rBOilM+q+leaQ4NHc/gy/aJbE1HIM4AuXmHG5GFDAGUSioG1+nYL6TtdMdqsIN9iYTvJA/40v3shuXxYA5ax6LnRdt4lYtnsLYFPRoBnPLM7lFw122xjIbW3mR+wLfqgXdR/Jhoi2kZlc7qW0whS+ccZMYxJZpGvwrVXsGLYmT8Wtvr42ZZkLmwFRpyPDfvasqE3P</vt:lpwstr>
  </property>
  <property fmtid="{D5CDD505-2E9C-101B-9397-08002B2CF9AE}" pid="91" name="x1ye=73">
    <vt:lpwstr>v3BIMJzUG64LLtuIK4wk4zMuC9zkWuJBw1r0W+s7Zh0OYVMaA/cWtwnD6z9Z5Q7NC30e1PsZTBy+JZ8JNYjNv27IXDcfnR/TaXMoFIm65Boqg9wHvkGRjwHbwbdMN32QGyV9mQGaCaG14c2mzINBwe+cv7rUEwlMhRmfwoUZQWtknFv1ceozjZiHo/We2npMfqorTh9yd1fJ7p5CnN5fnstDXKnoIyB6sBn6C1kehqUd2WTzykiDyO2eh0XPWVg</vt:lpwstr>
  </property>
  <property fmtid="{D5CDD505-2E9C-101B-9397-08002B2CF9AE}" pid="92" name="x1ye=74">
    <vt:lpwstr>6pDusMIh0qvPkcVQiaJAeFNFP5XD4vYgBcldxVgKooFhk8sQFMW06JDDVIufhx6zBMNGuowML7Quk1TV3QLWQl6uOuWhPaWyvX+lNz42bQwZWBzexBhNujcGpJUq5iZ56YJvnkUN4A+N0bZRZvsp68T1LsQ4JkH1+XSh+f3gl+7pKNHWfXCfcBafvSnctzaK7BKpT4MjH6/Pqu81r4J7SlYYzywD6rQ4DSyJJg52lyjtk4FyM71k20Wp9VKJ6gR</vt:lpwstr>
  </property>
  <property fmtid="{D5CDD505-2E9C-101B-9397-08002B2CF9AE}" pid="93" name="x1ye=75">
    <vt:lpwstr>03do++IMoaa3TBI42pq9CejDL9sp536eRhSGH5jZHoT+vGrPlMNzRcq7Kk5ZDRCh1mtjhJuUudAt0BiEmpw48dkUSQYSkm1q4NoFxV7FQ9MRcNX/k1do47Jcziq7O6J8CBWHV4APNp7NXChZclpzhI1t7Gy6ub6lC6vx6OFdpVzkG0uWlOF8HYPVQL73aIXjujcyCfiIXt8sz634eU62MYv35o8uved3FEW+hBdhqHPqmoBafLhkRufsfd5azvF</vt:lpwstr>
  </property>
  <property fmtid="{D5CDD505-2E9C-101B-9397-08002B2CF9AE}" pid="94" name="x1ye=76">
    <vt:lpwstr>eQoDF/8ySU/E2fcTLPNWnVWz6cPTM42hOSWsKR+zwuvE71GluU6kX8C8Jc+fSYFudDHL73FJyMRjwHSUGwlBBU8TxdmUCW7ZESrgdWrqdtePNPoW+508o2WxX+2UXig3TIDKPyL+a1WGrNFL/2YqlZceYHvt7oSdVkE+cXjVjdE0o/Ab3XfvKqiUIn1m73TYoSN3oysNHsaze/1V18BMYgThk+2zDBhazA5boTljnwGqvcAUAQfwPRzj2FlOEpW</vt:lpwstr>
  </property>
  <property fmtid="{D5CDD505-2E9C-101B-9397-08002B2CF9AE}" pid="95" name="x1ye=77">
    <vt:lpwstr>+3QWgaPRDUQ3J09GcZMnZ8q5X3NmWUOIxbqOiPEQm3rMa21POxKjsL2b180xb2Y0Iua+ZGDemrboYFnlBYlE7A94cZ6dgptNBUVC9TiZ0r/lM0NQtb8e0BOMaUIZBHuWMGRsxImjkLtPTHF1gupcSwyHxnS4vAElaySn9Qain8DM/O8BQ7qD5aq1jP5UWKtGoUIW4K1kA2CPAVheNZFx0exq6PV84bLdUdcHxDRdlReYzP9g3Hwe/txTqRukJBe</vt:lpwstr>
  </property>
  <property fmtid="{D5CDD505-2E9C-101B-9397-08002B2CF9AE}" pid="96" name="x1ye=78">
    <vt:lpwstr>tKi9c6lFm7cREk/eYgCkH4rb2qIrq+RjXYOCKiNT02KN2U+i7jrnT7ALjn72dwIzZhTbOETrNLVjTJkfyJcriO0GhDmkz7+vqPfABIYd5iRyG1DKfteCiSr7dr5ebnE3br7bI9BcQ37u9PbYPsiBS85NOzWU8iRWcfZnnRjZs5tSuyaLHHhk80UI1H+LL4hhKSE4pudXexjrqp0WhpgTUDYLRwp0ePXFdXDUPl3KzfLGvAwI/vH8x2m4KZy1Jzm</vt:lpwstr>
  </property>
  <property fmtid="{D5CDD505-2E9C-101B-9397-08002B2CF9AE}" pid="97" name="x1ye=79">
    <vt:lpwstr>ejqyBxGnySEpk45j7Gg7Vm62gYxLHzn2IfQcoh5m94xD0F+xCkO4sy1Ip7ZskcpdfLnF7BXMuGqQApsTk4pgFeQ0QLOdsKH59bvDTNyWrNlDYhv7q80/25wj3zrtFT6zwPWTlmeMzxIZe9nstgP3dT6cu3XOYe5e55L+e6KwrZ/seh1NMtv+TsZtmzr+1AD0dgIOTM59orO8GGOraqGepGmMrTVZ4VItJsqaLIcyvjisCIHVBcdNqFZmKd9wToB</vt:lpwstr>
  </property>
  <property fmtid="{D5CDD505-2E9C-101B-9397-08002B2CF9AE}" pid="98" name="x1ye=8">
    <vt:lpwstr>k47O4dkWRuy1sHmisA1zy1k4i5HcW4slP2KeMK+F2clshOOvFWl9jAB+zJKorNvM+wqVgNv5+kaVRHWVRQPgjbajKLA3mBG5MfCnG8pJBDs7ApzEBvM+0w9cJ35/SSEaDowJHLMbVD969Izj1t/v+fTqJyYXuEbSouW+yMMCpJgTKqaQ4sBdPjzTyfozjhmnR83oIGVyDNVRvn/aAzkmM+SP4Spy5efYRaLjyAFNnkgrcicWIAyC+ViJDAkHWTD</vt:lpwstr>
  </property>
  <property fmtid="{D5CDD505-2E9C-101B-9397-08002B2CF9AE}" pid="99" name="x1ye=80">
    <vt:lpwstr>XGaGcdkKvkx9Wc/ACcRpznLLvhJUDLMid3f3IyeAsCk52kEQ1GS4PL6tj1h2yFfTW4CW0jduFK8wHgQJYqVPa5gWTmml6YZHYGnf1HIolv9iwyiAO+5FcuVB/ol+k2tGmGkRMGne0HfVCbinPPlXg24edQBPClnYRWCwx49w0ke3wAkrk60CrR9v3jdvvDjErb7sMErMIomY5Q5ttnEXGuFv/O40yik+Gk1BiG99smCOocK2TW4GRfF5ooxj9xp</vt:lpwstr>
  </property>
  <property fmtid="{D5CDD505-2E9C-101B-9397-08002B2CF9AE}" pid="100" name="x1ye=81">
    <vt:lpwstr>sqzX0p+DSbU5NfkuIizGBiihhM/i0mDqLkYdL7oWJaby79hd+t9KlpxKM+gVffuIxBOO7fa72CzigWbBqBg9zgvSi/HpiS0LaRJyhjQoqktPfmJU+WU/C1IImpP7RG1NywBplDC+589Q2Z8LXH30sj7kMQFAOxmKtFcz/2TTIClNQWI2TXhWoXFPVpkTqYT7oxcD+fcds/fmZz93wYkS64aV4gDK14SGu9vyr+UopUS3t9lKYPlNrzfVKA/TJYY</vt:lpwstr>
  </property>
  <property fmtid="{D5CDD505-2E9C-101B-9397-08002B2CF9AE}" pid="101" name="x1ye=82">
    <vt:lpwstr>L9k4ZglvNekPEwulGUXS31HcgSrKj5z8uBAdzhaXbTGrhgddgnDkZ8oqp/pGyDfeHswI1arkn2j/ecFxITy9WqmDEouXlRzO3GX5fo7pT/9O55wbo87vMFdC0LXfJjmTGyKnwCY2gSrOKql1avlPYzb97tvUzGIMp3GHbpchjeoD3vcKkF4KZrtcOgX8IwkLVpFNw5MS8Ck0wr1GZLafxMKKUQYqI1uNZxkM5lWPQWkWBjhBKKbwNf/UGqhPO6q</vt:lpwstr>
  </property>
  <property fmtid="{D5CDD505-2E9C-101B-9397-08002B2CF9AE}" pid="102" name="x1ye=83">
    <vt:lpwstr>lbUL8wYn6eSJOUfFBe/fa8RnQ5NtQ3ngL34aahNX7uwdilE93zXbv+5Mivj4SWBWPgkhRHkee+8HbshPMabNY8oLq3/tulzl48LjiIMmCbyxjuYF5/tIuTWGgEJJOflO36aGuBXTkuElq8pmNRPYp9PCnZKQPCT0i8LtEn5sr1gb0104TU2tHW72r7Ch0wfECQQtmo7O3cjbUDLBo78fNoYRsY3ltvIEppQqfY6tARAF1L2BiHvztfzRGdn3B6R</vt:lpwstr>
  </property>
  <property fmtid="{D5CDD505-2E9C-101B-9397-08002B2CF9AE}" pid="103" name="x1ye=84">
    <vt:lpwstr>pcBozEUEM04j4XzFJR3f1mJbrEdQA1Z15KPDDOiVD4YTr+j42gdDMsTH17RbZKGxPgRALGtP/6BDDb+8t06L1xISlyVrPW4b1VOt/b4OJrxMaEDcvIoKB1ex0il8btBMoaOr7gP+6QfgQVapIebHgWOpLtR5JL2p5gb9JeDKtJ6fwHSiq13fIBQpFjZju0IABMvHuGuMU9stSyQ3D56ZdjpcNyLO/lM2bOcVdYqK98dfPutniZFMnMevV/Phk8I</vt:lpwstr>
  </property>
  <property fmtid="{D5CDD505-2E9C-101B-9397-08002B2CF9AE}" pid="104" name="x1ye=85">
    <vt:lpwstr>TRHyzktTqbOskWXlNKTBCtHmAsEmALqH73wcoNnwUMSch1B/pas9R7+Rk/ZJPcpCmrIGXQy44DbMqB0uBioYfc/UZaKIWfiyQvrp12PQ00L9f1cHbG1djJSmEZu7Yrp+8wyIEd/j5xze7joe/wVunOnU6rutrk4HxDQwwGzPQogatxvrFZyYSZgVsoQys+2TDyV0Xf/x2SmN6efqImNpZSnffF4mQW190PNrb42r9VCD67BEyUirCbB+lXJtF4C</vt:lpwstr>
  </property>
  <property fmtid="{D5CDD505-2E9C-101B-9397-08002B2CF9AE}" pid="105" name="x1ye=86">
    <vt:lpwstr>B0AK31YR5BbS0vk3dEo5FMmYV+Z1xdbH4EjjWEmPJ+Qs9VPpuk3uPyOMnstBXVOfWtRNAo/LIpyV3VxiBvMbWFZ3+WHd0prnEF4R6/Xx/9kWb66k7LfJ4ZysELsuUeUqOZSIiWe30N+Xxpd1svSfkQ5AUdHipjoDJ23Ilu++E5tpvJaxkycHuIwm9mztPnblhg6xeX51QCNJFPPixNei4vD/zXVXhijJwm+UmBpvTfJTyRMwqXOd96+bMbv4+pO</vt:lpwstr>
  </property>
  <property fmtid="{D5CDD505-2E9C-101B-9397-08002B2CF9AE}" pid="106" name="x1ye=87">
    <vt:lpwstr>FNQk28Dt3i/AI+6I1kLydY+oUvUvgAgRp+qC8ju9yMRfHlDLoSO+pOf6qZ8DdC3E+/LF730G9s+r8TBN8RY0oBBSidTkX+EOhBm/FWXdxfMWyHeXFVSPPzume9shB1D5Yi6Z/71POE37hslECoruaeemH3QNnRHy65ypCFyjg/0nex+RKjSWaBlFQW5w8DywBBRuH+1Q01zgBYyXggEjD3j49zZWQSycRAjsvHzRtxqAe/rFpuH1LfHQjcMjBYL</vt:lpwstr>
  </property>
  <property fmtid="{D5CDD505-2E9C-101B-9397-08002B2CF9AE}" pid="107" name="x1ye=88">
    <vt:lpwstr>C+GW2hF1UnLYZ02+n8sbMta7t0bEX2HdgOZWdU36e8Cewc57IyOW8AGI0i2VTw+EpRL/rAsrpciplCWpjswGXm+2Wm01ns6o96kFNH5ct/sWDMXWymNIeCQ71GWQGnriJWXQypXLT/mJct39NoJu0FVyGHRyanAKcuy5q6sRU2zYyYiXMdR1mpw8Nmn8TFgyR98lQFD2l/hiwebR+YqycIg15xKUG2GTFK3WJN9cIrn+xDorkH94KvRwUj8WhhE</vt:lpwstr>
  </property>
  <property fmtid="{D5CDD505-2E9C-101B-9397-08002B2CF9AE}" pid="108" name="x1ye=89">
    <vt:lpwstr>sd84Uku5Ml1y/oxuRQaNteMauX3j0F28grzrGk0h2gU9FdNTf0VxsOIOm+pkzlGmvcGfAMbgeebjBnhJPeQo9/w4O35b5pdYm5yGQskfA4wm1E/LaqHtXFb+/G63EjNwR1drNoX5y2zZm9P6hPrBnW1zmS8Hh7fGI5uL9QLsWrp0i5u30VpRa3wNstEKIBUxOp0+4TeIkk0PKHdEt8sDGTABfIOY9kSCVwxJ1CU/Z4HYNWLclC6e10gSAu6eIfL</vt:lpwstr>
  </property>
  <property fmtid="{D5CDD505-2E9C-101B-9397-08002B2CF9AE}" pid="109" name="x1ye=9">
    <vt:lpwstr>pncHgdhuC0P+V0NUmL10B7r7CGVcG0EAJ7LywHFR33JYOT3CkQQIOrn3Nr25uG4z+Hp+Ud0XpJ6JgjlW+gQkcfw+IyGrMGlZi2xhmXAFxd8UUwLpVAfaBLITv1erSXO7wXtY2oSgBXiLItZ5+evp3G1xLOVs98mTapHLdKwHtj08GBhRKtFILF3/JTH9+R5IOMNaRWBCBHW0EfhfAAoakuVr+B0dJoEn09dCTlOUtlal+ABBijtPPqD2A/MoeNg</vt:lpwstr>
  </property>
  <property fmtid="{D5CDD505-2E9C-101B-9397-08002B2CF9AE}" pid="110" name="x1ye=90">
    <vt:lpwstr>cQxQjXddk3S8JPKXqtcAUpK6CnFa03ug/3tH9DloniWjhCyqudn+g97WDfzCUlCQzG/Wye3BcyTHJrczmNVvdnFMJaWJ8eXB+d5GjEgUNWgV/8oc70OMLllRHbhrJnU5iMpdVMGoDLiEhncQI2avBbt0qVDywx2Me5djPglJ+Y00sqrXTT43fk27fzCb0JqaBhKx1ccKmfadVjdEkQoL871LLeN/FlwuFeaWmLzVXKLuuiSBqpwSlGmGglmUF4L</vt:lpwstr>
  </property>
  <property fmtid="{D5CDD505-2E9C-101B-9397-08002B2CF9AE}" pid="111" name="x1ye=91">
    <vt:lpwstr>3hWQ0PkXkuerkJO3phNedmdvAvwFTYveDtsYxbbUzpic7o40VFGSdYDI0u7+f7umiwkLJ1eKjn5Lg3xWfVLnpv0eM+E1p8zB2mnIOdZp0UmkLgSPzUOOw3c4Pjl0p7/hu1eWSR4tJ/XOInGnmdzqpyVpbUOf1vVlWp1x5Ia71HV8VdXjYlbghmA0X0JFyPkuoHO/LrdmtkF+BrkI4rG7v5078gs7aNGoIVMpsGCQkqSwOvhBzdnU0+vT0kZl18i</vt:lpwstr>
  </property>
  <property fmtid="{D5CDD505-2E9C-101B-9397-08002B2CF9AE}" pid="112" name="x1ye=92">
    <vt:lpwstr>jX956TsuL1MvqCQPdy5UzG4z19yZrTLrFRZ4HiULkkL8LWatVMbz+QL0M4No6Lyih5X5D91vixAbKNIsswCSPKGfg/U9426e+VvVnO+CK6oY3815tgeG4Hf9eJOlAdSe/xQmwklNwuQ7HRg2+B5YE8djhR9EalfpTZ5JNznbyuLk96tpB/R5JLoHtIxT1Y7qDuANccAUModJzue49Y75boI9EZstcaG5Yu/8Ij1jevDuW0+3Q/0dQipL7ChzkH8</vt:lpwstr>
  </property>
  <property fmtid="{D5CDD505-2E9C-101B-9397-08002B2CF9AE}" pid="113" name="x1ye=93">
    <vt:lpwstr>J/ok0SrHi05fD8WzYrQtvcb4EA2GKjYwC/86sG6/WsLawE6MeRQG0TX6+/UJqj0aR2Uu+ZuUs1/E+Q34oPYMEyLBlaPIGsIdN3bRyLlwTCZwvs6aRRT49l7YQug8k9KFwtrSXzWPGo3l34FfYFW601yiyFY5i1gXq/W/sgWm0McUvfTAptPrOG/Z7THGD4OxFydIreqiCR4aRSG/NVCUkChDohGt0/OTf5kjlT4gVK5H4dv9B6L0pgtOMdHRuKw</vt:lpwstr>
  </property>
  <property fmtid="{D5CDD505-2E9C-101B-9397-08002B2CF9AE}" pid="114" name="x1ye=94">
    <vt:lpwstr>4dzvMB8j0Tm+UXqNrz8DC1Byr49RdUmb6aqWeyX+XGg9qDDxDGl8Giq/5EuH2AZXWGW4xJMZnqN938RhAzxTBZmoBAfuipzYjaib7QcNJUr4boRU3RVF0kNiK7Ea7RhfG0Wo4/bVo5IP1v2V/Sx3NvWlri784qLMvoozFCn6aCuzDYbDFKt0x6AI3wRACMjf0AYfL92QfhBNkKIKbnEIkFrJ9fl+hUS0B0dhxqktI/69jkSDtq6EjAyUnQcWfrR</vt:lpwstr>
  </property>
  <property fmtid="{D5CDD505-2E9C-101B-9397-08002B2CF9AE}" pid="115" name="x1ye=95">
    <vt:lpwstr>/OZ80y/JO0RtCEckFQWES0nxXdoGR7Uz2Eody5IRjYgKN21yuKPPKfOEliWegkd8W4nRK0fna1MC4ANEZYfC1YGO/VsHzYpHdqI7ATbAgANOxYBqqgyZt7sTeN/J1SesVgoLIHdLr7TfWW9VAq2GRZO+ZXBvXpO8Wnj7rR91WnjaDH5ADgW9oYBwWGygszbcv1Glb9CmX2gQyH987WMS9PMhrMi4HNBGbPrs5oF1mQl5e6hkkQUzESXil5/MqgY</vt:lpwstr>
  </property>
  <property fmtid="{D5CDD505-2E9C-101B-9397-08002B2CF9AE}" pid="116" name="x1ye=96">
    <vt:lpwstr>9+xdAXH58WlOJ5+57iwZOrpN7Da5/QJSLZSaPcTERd9x6yZdcRl++JzVHZosJ+8peI9RUC/oYGKFZ1WO30NC9FVsW07zvKdrUyPfmCogaQmk0aIvEf4t65PxgwlWnNNWsLBDI+jz4Pu6bh6Kv0YEo+L8ZgCDLZ0+mf+iNrNCgeaUZq2amg1PC9HiPCwN2XxmHPxh+Jp9uFnc/QP/PTYp+j7voBXzcNd0ui3IKCe719NYsd8Vd8fUWIs9/O3daEs</vt:lpwstr>
  </property>
  <property fmtid="{D5CDD505-2E9C-101B-9397-08002B2CF9AE}" pid="117" name="x1ye=97">
    <vt:lpwstr>4k4WjnRpVTUo3WiaJFH+OTlk6hxMuJyOVZTTgof4cdBxdRWqEgZSpFCS12NpSIr2EzMq5E6XqR5Lqzjhlvuy1Z4TfhEjlZtbrsadDetD8ApFo08tAVPVSob0ucenUSlvjd9MrdLpWohrTHBHJqtFTd38qWBCZxbmiqtT7AvCFy1Qlv3v1jhMWHzp/bjhIxLYc4Ct9lv++/UNTJVIY/XXT6ig+D+DSHy+GpEuAkUWM+yquNnVL6bSuSFoli9AAgn</vt:lpwstr>
  </property>
  <property fmtid="{D5CDD505-2E9C-101B-9397-08002B2CF9AE}" pid="118" name="x1ye=98">
    <vt:lpwstr>yZ3HyxOu9i+6287wH3h65vHF8n+2kDnnMVy0bgm9Qe0l2OHDMAngUw9OibsUhhYNTWJEuJh57qBrYe5CdDtPtU3hVG6l+W50J5OD8EBfrJlIhGPdMOcoINpnXyV+SYSoyaLLJNL2s7mDkUvSP6NncS51sEDDXeJeu98xQrluBUKTwpM6jhF+6HQN2M4IrNZgTEVT7jszuXoJcB1WP+XTyaRKtcHj+kKJ+IBcPkKKWYMDRvRWBfp7Uld1fE1eC6D</vt:lpwstr>
  </property>
  <property fmtid="{D5CDD505-2E9C-101B-9397-08002B2CF9AE}" pid="119" name="x1ye=99">
    <vt:lpwstr>ORgPPS/20RlaJWJhb2NKZqVZuF5MtKomOW5evawYMWwwFaKJo9RIvzIPx40z1QxUIo3JR6oVbvkeFffm3Ej6Wx4CvYuY6sEMGDTim+n7oXIKkUQNk41yGMte72DbrQBdD3kc2nL0H3en7JnFkGuzO1n+ZK7S7SyVsXJ/bQS9HsKQrmxsv2p1e3KI8KIWUgO+8n8fv54tmaZOiBfu0v6teUtmisttuSm3XYrU/yvg8cBMsjY6tdb7RZWwzcm9BG1</vt:lpwstr>
  </property>
</Properties>
</file>